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A314" w14:textId="77777777" w:rsidR="006A07F6" w:rsidRDefault="006A07F6"/>
    <w:p w14:paraId="2287204B" w14:textId="77777777" w:rsidR="00800221" w:rsidRDefault="00890F3D" w:rsidP="00890F3D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 xml:space="preserve">Список </w:t>
      </w:r>
      <w:r w:rsidR="00564747">
        <w:rPr>
          <w:sz w:val="28"/>
          <w:szCs w:val="28"/>
        </w:rPr>
        <w:t xml:space="preserve">вновь направленных </w:t>
      </w:r>
      <w:r w:rsidRPr="00890F3D">
        <w:rPr>
          <w:sz w:val="28"/>
          <w:szCs w:val="28"/>
        </w:rPr>
        <w:t xml:space="preserve">воспитанников, зачисленных </w:t>
      </w:r>
    </w:p>
    <w:p w14:paraId="34EE918C" w14:textId="77777777" w:rsidR="00890F3D" w:rsidRDefault="00890F3D" w:rsidP="00890F3D">
      <w:pPr>
        <w:jc w:val="center"/>
        <w:rPr>
          <w:sz w:val="28"/>
          <w:szCs w:val="28"/>
        </w:rPr>
      </w:pPr>
      <w:r w:rsidRPr="00890F3D">
        <w:rPr>
          <w:sz w:val="28"/>
          <w:szCs w:val="28"/>
        </w:rPr>
        <w:t>в МАДОУ «Детский сад № 70»</w:t>
      </w:r>
    </w:p>
    <w:p w14:paraId="3F527975" w14:textId="77777777" w:rsidR="00890F3D" w:rsidRPr="00890F3D" w:rsidRDefault="000774A0" w:rsidP="00890F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01.08.2024</w:t>
      </w:r>
      <w:r w:rsidR="00890F3D" w:rsidRPr="00890F3D">
        <w:rPr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3396"/>
      </w:tblGrid>
      <w:tr w:rsidR="00890F3D" w:rsidRPr="008C683D" w14:paraId="03A2AC40" w14:textId="77777777" w:rsidTr="00890F3D">
        <w:tc>
          <w:tcPr>
            <w:tcW w:w="1271" w:type="dxa"/>
          </w:tcPr>
          <w:p w14:paraId="5A0A4FEC" w14:textId="77777777" w:rsidR="00890F3D" w:rsidRPr="008C683D" w:rsidRDefault="00890F3D" w:rsidP="00417BB8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58A90971" w14:textId="77777777" w:rsidR="00890F3D" w:rsidRPr="008C683D" w:rsidRDefault="00890F3D" w:rsidP="00417BB8">
            <w:pPr>
              <w:jc w:val="center"/>
              <w:rPr>
                <w:sz w:val="24"/>
                <w:szCs w:val="24"/>
              </w:rPr>
            </w:pPr>
            <w:r w:rsidRPr="008C683D">
              <w:rPr>
                <w:sz w:val="24"/>
                <w:szCs w:val="24"/>
              </w:rPr>
              <w:t>Номер направления</w:t>
            </w:r>
          </w:p>
        </w:tc>
        <w:tc>
          <w:tcPr>
            <w:tcW w:w="3396" w:type="dxa"/>
          </w:tcPr>
          <w:p w14:paraId="67DC25CA" w14:textId="77777777" w:rsidR="00890F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ДОУ</w:t>
            </w:r>
          </w:p>
        </w:tc>
      </w:tr>
      <w:tr w:rsidR="00890F3D" w:rsidRPr="008C683D" w14:paraId="2AADA03D" w14:textId="77777777" w:rsidTr="00890F3D">
        <w:tc>
          <w:tcPr>
            <w:tcW w:w="1271" w:type="dxa"/>
          </w:tcPr>
          <w:p w14:paraId="12B6BC04" w14:textId="77777777" w:rsidR="00890F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75791BD" w14:textId="77777777" w:rsidR="00890F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3396" w:type="dxa"/>
          </w:tcPr>
          <w:p w14:paraId="457EC08C" w14:textId="77777777" w:rsidR="00890F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038048AA" w14:textId="77777777" w:rsidTr="00890F3D">
        <w:tc>
          <w:tcPr>
            <w:tcW w:w="1271" w:type="dxa"/>
          </w:tcPr>
          <w:p w14:paraId="61E914C8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5CF2794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3396" w:type="dxa"/>
          </w:tcPr>
          <w:p w14:paraId="372E3A53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41CC6DBC" w14:textId="77777777" w:rsidTr="00890F3D">
        <w:tc>
          <w:tcPr>
            <w:tcW w:w="1271" w:type="dxa"/>
          </w:tcPr>
          <w:p w14:paraId="6B70524F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F129583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3396" w:type="dxa"/>
          </w:tcPr>
          <w:p w14:paraId="16FEA353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67779A4E" w14:textId="77777777" w:rsidTr="00890F3D">
        <w:tc>
          <w:tcPr>
            <w:tcW w:w="1271" w:type="dxa"/>
          </w:tcPr>
          <w:p w14:paraId="5A9AA32E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9730C66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3396" w:type="dxa"/>
          </w:tcPr>
          <w:p w14:paraId="4DAFAC73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082D395E" w14:textId="77777777" w:rsidTr="00890F3D">
        <w:tc>
          <w:tcPr>
            <w:tcW w:w="1271" w:type="dxa"/>
          </w:tcPr>
          <w:p w14:paraId="72679D11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C018340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3396" w:type="dxa"/>
          </w:tcPr>
          <w:p w14:paraId="3114DB48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77870C3E" w14:textId="77777777" w:rsidTr="00890F3D">
        <w:tc>
          <w:tcPr>
            <w:tcW w:w="1271" w:type="dxa"/>
          </w:tcPr>
          <w:p w14:paraId="49FE8751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49A02CC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3396" w:type="dxa"/>
          </w:tcPr>
          <w:p w14:paraId="636A13D0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5644B580" w14:textId="77777777" w:rsidTr="00890F3D">
        <w:tc>
          <w:tcPr>
            <w:tcW w:w="1271" w:type="dxa"/>
          </w:tcPr>
          <w:p w14:paraId="12EDA621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20B005A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3396" w:type="dxa"/>
          </w:tcPr>
          <w:p w14:paraId="3B1957A9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07799970" w14:textId="77777777" w:rsidTr="00890F3D">
        <w:tc>
          <w:tcPr>
            <w:tcW w:w="1271" w:type="dxa"/>
          </w:tcPr>
          <w:p w14:paraId="24F3D7CD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9AAA751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3396" w:type="dxa"/>
          </w:tcPr>
          <w:p w14:paraId="62E1B214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0221" w:rsidRPr="008C683D" w14:paraId="4E62E8B3" w14:textId="77777777" w:rsidTr="00890F3D">
        <w:tc>
          <w:tcPr>
            <w:tcW w:w="1271" w:type="dxa"/>
          </w:tcPr>
          <w:p w14:paraId="5F000DF1" w14:textId="77777777" w:rsidR="00800221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2023AF7E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3396" w:type="dxa"/>
          </w:tcPr>
          <w:p w14:paraId="14103F8E" w14:textId="77777777" w:rsidR="00800221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5D9B8028" w14:textId="77777777" w:rsidTr="00890F3D">
        <w:tc>
          <w:tcPr>
            <w:tcW w:w="1271" w:type="dxa"/>
          </w:tcPr>
          <w:p w14:paraId="43860B1F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086573EA" w14:textId="77777777" w:rsidR="008C683D" w:rsidRPr="008C683D" w:rsidRDefault="000774A0" w:rsidP="00417BB8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3396" w:type="dxa"/>
          </w:tcPr>
          <w:p w14:paraId="371C8EB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4CAD63C7" w14:textId="77777777" w:rsidTr="00054878">
        <w:tc>
          <w:tcPr>
            <w:tcW w:w="1271" w:type="dxa"/>
          </w:tcPr>
          <w:p w14:paraId="31906688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0BBA4DBF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3396" w:type="dxa"/>
          </w:tcPr>
          <w:p w14:paraId="05453FC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471F68AA" w14:textId="77777777" w:rsidTr="00054878">
        <w:tc>
          <w:tcPr>
            <w:tcW w:w="1271" w:type="dxa"/>
          </w:tcPr>
          <w:p w14:paraId="32D9ADFF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63F4EE4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3396" w:type="dxa"/>
          </w:tcPr>
          <w:p w14:paraId="4665B6B7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3602FF0C" w14:textId="77777777" w:rsidTr="00054878">
        <w:tc>
          <w:tcPr>
            <w:tcW w:w="1271" w:type="dxa"/>
          </w:tcPr>
          <w:p w14:paraId="1AFF27F6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14:paraId="49ACD8EA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3396" w:type="dxa"/>
          </w:tcPr>
          <w:p w14:paraId="070A6CF7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78FC1C6A" w14:textId="77777777" w:rsidTr="00054878">
        <w:tc>
          <w:tcPr>
            <w:tcW w:w="1271" w:type="dxa"/>
          </w:tcPr>
          <w:p w14:paraId="2BFF357E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14:paraId="78B3FD3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3396" w:type="dxa"/>
          </w:tcPr>
          <w:p w14:paraId="2C05E3AD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4EAEA734" w14:textId="77777777" w:rsidTr="00054878">
        <w:tc>
          <w:tcPr>
            <w:tcW w:w="1271" w:type="dxa"/>
          </w:tcPr>
          <w:p w14:paraId="7ADB1407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14:paraId="419C44C2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705</w:t>
            </w:r>
          </w:p>
        </w:tc>
        <w:tc>
          <w:tcPr>
            <w:tcW w:w="3396" w:type="dxa"/>
          </w:tcPr>
          <w:p w14:paraId="230695D4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185B4518" w14:textId="77777777" w:rsidTr="00054878">
        <w:tc>
          <w:tcPr>
            <w:tcW w:w="1271" w:type="dxa"/>
          </w:tcPr>
          <w:p w14:paraId="1D5150C8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14:paraId="5394C8CB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706</w:t>
            </w:r>
          </w:p>
        </w:tc>
        <w:tc>
          <w:tcPr>
            <w:tcW w:w="3396" w:type="dxa"/>
          </w:tcPr>
          <w:p w14:paraId="0DE8002C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C683D" w:rsidRPr="008C683D" w14:paraId="4491ED22" w14:textId="77777777" w:rsidTr="00054878">
        <w:tc>
          <w:tcPr>
            <w:tcW w:w="1271" w:type="dxa"/>
          </w:tcPr>
          <w:p w14:paraId="00766A89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14:paraId="59E1C1D1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707</w:t>
            </w:r>
          </w:p>
        </w:tc>
        <w:tc>
          <w:tcPr>
            <w:tcW w:w="3396" w:type="dxa"/>
          </w:tcPr>
          <w:p w14:paraId="44D543AC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2C6F3447" w14:textId="77777777" w:rsidTr="00054878">
        <w:tc>
          <w:tcPr>
            <w:tcW w:w="1271" w:type="dxa"/>
          </w:tcPr>
          <w:p w14:paraId="2D430E6A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14:paraId="008CC2EA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708</w:t>
            </w:r>
          </w:p>
        </w:tc>
        <w:tc>
          <w:tcPr>
            <w:tcW w:w="3396" w:type="dxa"/>
          </w:tcPr>
          <w:p w14:paraId="331E4CA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0849CA2F" w14:textId="77777777" w:rsidTr="00054878">
        <w:tc>
          <w:tcPr>
            <w:tcW w:w="1271" w:type="dxa"/>
          </w:tcPr>
          <w:p w14:paraId="41356112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14:paraId="37D9C67F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709</w:t>
            </w:r>
          </w:p>
        </w:tc>
        <w:tc>
          <w:tcPr>
            <w:tcW w:w="3396" w:type="dxa"/>
          </w:tcPr>
          <w:p w14:paraId="38A0B4ED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20AFBE3A" w14:textId="77777777" w:rsidTr="00054878">
        <w:tc>
          <w:tcPr>
            <w:tcW w:w="1271" w:type="dxa"/>
          </w:tcPr>
          <w:p w14:paraId="11DE17A3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14:paraId="103D824A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710</w:t>
            </w:r>
          </w:p>
        </w:tc>
        <w:tc>
          <w:tcPr>
            <w:tcW w:w="3396" w:type="dxa"/>
          </w:tcPr>
          <w:p w14:paraId="22BBFB98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546AFA1F" w14:textId="77777777" w:rsidTr="00054878">
        <w:tc>
          <w:tcPr>
            <w:tcW w:w="1271" w:type="dxa"/>
          </w:tcPr>
          <w:p w14:paraId="11217FE7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14:paraId="4D3489AC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711</w:t>
            </w:r>
          </w:p>
        </w:tc>
        <w:tc>
          <w:tcPr>
            <w:tcW w:w="3396" w:type="dxa"/>
          </w:tcPr>
          <w:p w14:paraId="739273A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574EF22D" w14:textId="77777777" w:rsidTr="00054878">
        <w:tc>
          <w:tcPr>
            <w:tcW w:w="1271" w:type="dxa"/>
          </w:tcPr>
          <w:p w14:paraId="270A633C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14:paraId="548DC4D2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712</w:t>
            </w:r>
          </w:p>
        </w:tc>
        <w:tc>
          <w:tcPr>
            <w:tcW w:w="3396" w:type="dxa"/>
          </w:tcPr>
          <w:p w14:paraId="5DC485D4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68A151ED" w14:textId="77777777" w:rsidTr="00054878">
        <w:tc>
          <w:tcPr>
            <w:tcW w:w="1271" w:type="dxa"/>
          </w:tcPr>
          <w:p w14:paraId="0AAD923A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14:paraId="3FCF616F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713</w:t>
            </w:r>
          </w:p>
        </w:tc>
        <w:tc>
          <w:tcPr>
            <w:tcW w:w="3396" w:type="dxa"/>
          </w:tcPr>
          <w:p w14:paraId="11D9B92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4C7338E3" w14:textId="77777777" w:rsidTr="00054878">
        <w:tc>
          <w:tcPr>
            <w:tcW w:w="1271" w:type="dxa"/>
          </w:tcPr>
          <w:p w14:paraId="0FD0F0DB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14:paraId="5DB4A96B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714</w:t>
            </w:r>
          </w:p>
        </w:tc>
        <w:tc>
          <w:tcPr>
            <w:tcW w:w="3396" w:type="dxa"/>
          </w:tcPr>
          <w:p w14:paraId="76D45FFC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604B0E54" w14:textId="77777777" w:rsidTr="00054878">
        <w:tc>
          <w:tcPr>
            <w:tcW w:w="1271" w:type="dxa"/>
          </w:tcPr>
          <w:p w14:paraId="7B5A3D7E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14:paraId="4FF61398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715</w:t>
            </w:r>
          </w:p>
        </w:tc>
        <w:tc>
          <w:tcPr>
            <w:tcW w:w="3396" w:type="dxa"/>
          </w:tcPr>
          <w:p w14:paraId="2E5A7BC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2AC6123D" w14:textId="77777777" w:rsidTr="00054878">
        <w:tc>
          <w:tcPr>
            <w:tcW w:w="1271" w:type="dxa"/>
          </w:tcPr>
          <w:p w14:paraId="3A719D95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14:paraId="33B73AA4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716</w:t>
            </w:r>
          </w:p>
        </w:tc>
        <w:tc>
          <w:tcPr>
            <w:tcW w:w="3396" w:type="dxa"/>
          </w:tcPr>
          <w:p w14:paraId="1751736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5331AE1B" w14:textId="77777777" w:rsidTr="00054878">
        <w:tc>
          <w:tcPr>
            <w:tcW w:w="1271" w:type="dxa"/>
          </w:tcPr>
          <w:p w14:paraId="0BB66862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14:paraId="6FCF303F" w14:textId="77777777" w:rsidR="008C683D" w:rsidRPr="008C683D" w:rsidRDefault="000774A0" w:rsidP="00417BB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717</w:t>
            </w:r>
          </w:p>
        </w:tc>
        <w:tc>
          <w:tcPr>
            <w:tcW w:w="3396" w:type="dxa"/>
          </w:tcPr>
          <w:p w14:paraId="7A7AC703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C683D" w:rsidRPr="008C683D" w14:paraId="71F76F6D" w14:textId="77777777" w:rsidTr="00054878">
        <w:tc>
          <w:tcPr>
            <w:tcW w:w="1271" w:type="dxa"/>
          </w:tcPr>
          <w:p w14:paraId="33F130EE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14:paraId="46EEDC3F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3396" w:type="dxa"/>
          </w:tcPr>
          <w:p w14:paraId="54844928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20E9EC14" w14:textId="77777777" w:rsidTr="00054878">
        <w:tc>
          <w:tcPr>
            <w:tcW w:w="1271" w:type="dxa"/>
          </w:tcPr>
          <w:p w14:paraId="3C7A9804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4626AF30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3396" w:type="dxa"/>
          </w:tcPr>
          <w:p w14:paraId="551BA731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32F4BA9A" w14:textId="77777777" w:rsidTr="00054878">
        <w:tc>
          <w:tcPr>
            <w:tcW w:w="1271" w:type="dxa"/>
          </w:tcPr>
          <w:p w14:paraId="4912769C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645D131D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3396" w:type="dxa"/>
          </w:tcPr>
          <w:p w14:paraId="61B3349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1F10B1CA" w14:textId="77777777" w:rsidTr="00054878">
        <w:tc>
          <w:tcPr>
            <w:tcW w:w="1271" w:type="dxa"/>
          </w:tcPr>
          <w:p w14:paraId="71A77F8F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41D57414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3396" w:type="dxa"/>
          </w:tcPr>
          <w:p w14:paraId="34D30918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59D3EC08" w14:textId="77777777" w:rsidTr="00054878">
        <w:tc>
          <w:tcPr>
            <w:tcW w:w="1271" w:type="dxa"/>
          </w:tcPr>
          <w:p w14:paraId="5E816494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24FC659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3396" w:type="dxa"/>
          </w:tcPr>
          <w:p w14:paraId="01D169C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1EA5BB5C" w14:textId="77777777" w:rsidTr="00054878">
        <w:tc>
          <w:tcPr>
            <w:tcW w:w="1271" w:type="dxa"/>
          </w:tcPr>
          <w:p w14:paraId="3212C899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14:paraId="15A67053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3396" w:type="dxa"/>
          </w:tcPr>
          <w:p w14:paraId="2D2FD25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3BB0ABA6" w14:textId="77777777" w:rsidTr="00054878">
        <w:tc>
          <w:tcPr>
            <w:tcW w:w="1271" w:type="dxa"/>
          </w:tcPr>
          <w:p w14:paraId="57118B24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5713D24C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3396" w:type="dxa"/>
          </w:tcPr>
          <w:p w14:paraId="2E778ED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6C32AE5B" w14:textId="77777777" w:rsidTr="00054878">
        <w:tc>
          <w:tcPr>
            <w:tcW w:w="1271" w:type="dxa"/>
          </w:tcPr>
          <w:p w14:paraId="03B5C059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14:paraId="6EA0BCE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3396" w:type="dxa"/>
          </w:tcPr>
          <w:p w14:paraId="277C721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21EA3549" w14:textId="77777777" w:rsidTr="00054878">
        <w:tc>
          <w:tcPr>
            <w:tcW w:w="1271" w:type="dxa"/>
          </w:tcPr>
          <w:p w14:paraId="6F57C182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14:paraId="14A77A2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3396" w:type="dxa"/>
          </w:tcPr>
          <w:p w14:paraId="780639F4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476FEFE6" w14:textId="77777777" w:rsidTr="00054878">
        <w:tc>
          <w:tcPr>
            <w:tcW w:w="1271" w:type="dxa"/>
          </w:tcPr>
          <w:p w14:paraId="310AFDDF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14:paraId="0DBA3160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3396" w:type="dxa"/>
          </w:tcPr>
          <w:p w14:paraId="3B04EFCA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6B53E9CB" w14:textId="77777777" w:rsidTr="00054878">
        <w:tc>
          <w:tcPr>
            <w:tcW w:w="1271" w:type="dxa"/>
          </w:tcPr>
          <w:p w14:paraId="2C532A64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14:paraId="0D8DFE0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3396" w:type="dxa"/>
          </w:tcPr>
          <w:p w14:paraId="1B56C86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67A9C894" w14:textId="77777777" w:rsidTr="00054878">
        <w:tc>
          <w:tcPr>
            <w:tcW w:w="1271" w:type="dxa"/>
          </w:tcPr>
          <w:p w14:paraId="0D3CF5AE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14:paraId="76A9BB1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3396" w:type="dxa"/>
          </w:tcPr>
          <w:p w14:paraId="687B925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7ABCFD17" w14:textId="77777777" w:rsidTr="00054878">
        <w:tc>
          <w:tcPr>
            <w:tcW w:w="1271" w:type="dxa"/>
          </w:tcPr>
          <w:p w14:paraId="7780BFB6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14:paraId="2147A32D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3396" w:type="dxa"/>
          </w:tcPr>
          <w:p w14:paraId="544BCB24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3F065163" w14:textId="77777777" w:rsidTr="00054878">
        <w:tc>
          <w:tcPr>
            <w:tcW w:w="1271" w:type="dxa"/>
          </w:tcPr>
          <w:p w14:paraId="3F465377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14:paraId="07FCDCA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3396" w:type="dxa"/>
          </w:tcPr>
          <w:p w14:paraId="0AAA36D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3FF17D77" w14:textId="77777777" w:rsidTr="00054878">
        <w:tc>
          <w:tcPr>
            <w:tcW w:w="1271" w:type="dxa"/>
          </w:tcPr>
          <w:p w14:paraId="706D0BCB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14:paraId="226A59D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3396" w:type="dxa"/>
          </w:tcPr>
          <w:p w14:paraId="65065B8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5D4709AA" w14:textId="77777777" w:rsidTr="00054878">
        <w:tc>
          <w:tcPr>
            <w:tcW w:w="1271" w:type="dxa"/>
          </w:tcPr>
          <w:p w14:paraId="2E672602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678" w:type="dxa"/>
          </w:tcPr>
          <w:p w14:paraId="4629E428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3396" w:type="dxa"/>
          </w:tcPr>
          <w:p w14:paraId="5022ACA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683D" w:rsidRPr="008C683D" w14:paraId="6D365894" w14:textId="77777777" w:rsidTr="00054878">
        <w:tc>
          <w:tcPr>
            <w:tcW w:w="1271" w:type="dxa"/>
          </w:tcPr>
          <w:p w14:paraId="094AAE08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14:paraId="1103124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3396" w:type="dxa"/>
          </w:tcPr>
          <w:p w14:paraId="3DE09EBC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396F82DB" w14:textId="77777777" w:rsidTr="00054878">
        <w:tc>
          <w:tcPr>
            <w:tcW w:w="1271" w:type="dxa"/>
          </w:tcPr>
          <w:p w14:paraId="58F10E24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14:paraId="32B855F8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3396" w:type="dxa"/>
          </w:tcPr>
          <w:p w14:paraId="64C6CB3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020BC55C" w14:textId="77777777" w:rsidTr="00054878">
        <w:tc>
          <w:tcPr>
            <w:tcW w:w="1271" w:type="dxa"/>
          </w:tcPr>
          <w:p w14:paraId="05FBDF08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14:paraId="2AA7F6B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3396" w:type="dxa"/>
          </w:tcPr>
          <w:p w14:paraId="08B0CF4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33A2869B" w14:textId="77777777" w:rsidTr="00054878">
        <w:tc>
          <w:tcPr>
            <w:tcW w:w="1271" w:type="dxa"/>
          </w:tcPr>
          <w:p w14:paraId="189F1E9C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14:paraId="2B660564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3396" w:type="dxa"/>
          </w:tcPr>
          <w:p w14:paraId="03E99916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72902966" w14:textId="77777777" w:rsidTr="00054878">
        <w:tc>
          <w:tcPr>
            <w:tcW w:w="1271" w:type="dxa"/>
          </w:tcPr>
          <w:p w14:paraId="7D12C930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14:paraId="54BD315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3396" w:type="dxa"/>
          </w:tcPr>
          <w:p w14:paraId="7919EC6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14045D98" w14:textId="77777777" w:rsidTr="00054878">
        <w:tc>
          <w:tcPr>
            <w:tcW w:w="1271" w:type="dxa"/>
          </w:tcPr>
          <w:p w14:paraId="1F912E8F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14:paraId="1FB3EB3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3396" w:type="dxa"/>
          </w:tcPr>
          <w:p w14:paraId="54532020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1872CAAB" w14:textId="77777777" w:rsidTr="00054878">
        <w:tc>
          <w:tcPr>
            <w:tcW w:w="1271" w:type="dxa"/>
          </w:tcPr>
          <w:p w14:paraId="06874E43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14:paraId="0FD2231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3396" w:type="dxa"/>
          </w:tcPr>
          <w:p w14:paraId="0B997038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538EE72A" w14:textId="77777777" w:rsidTr="00054878">
        <w:tc>
          <w:tcPr>
            <w:tcW w:w="1271" w:type="dxa"/>
          </w:tcPr>
          <w:p w14:paraId="06D5D00D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14:paraId="539B329A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3396" w:type="dxa"/>
          </w:tcPr>
          <w:p w14:paraId="03F11A6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2A9FBBD0" w14:textId="77777777" w:rsidTr="00054878">
        <w:tc>
          <w:tcPr>
            <w:tcW w:w="1271" w:type="dxa"/>
          </w:tcPr>
          <w:p w14:paraId="2C4718DD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14:paraId="3E91B1A0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3396" w:type="dxa"/>
          </w:tcPr>
          <w:p w14:paraId="76580AB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48B28EBD" w14:textId="77777777" w:rsidTr="00054878">
        <w:tc>
          <w:tcPr>
            <w:tcW w:w="1271" w:type="dxa"/>
          </w:tcPr>
          <w:p w14:paraId="4CF4F05B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14:paraId="6BB5AC1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3396" w:type="dxa"/>
          </w:tcPr>
          <w:p w14:paraId="339726A6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25466061" w14:textId="77777777" w:rsidTr="00054878">
        <w:tc>
          <w:tcPr>
            <w:tcW w:w="1271" w:type="dxa"/>
          </w:tcPr>
          <w:p w14:paraId="051AB9BD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14:paraId="6D54294D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3396" w:type="dxa"/>
          </w:tcPr>
          <w:p w14:paraId="50C15E2A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78FD99E6" w14:textId="77777777" w:rsidTr="00054878">
        <w:tc>
          <w:tcPr>
            <w:tcW w:w="1271" w:type="dxa"/>
          </w:tcPr>
          <w:p w14:paraId="17EC2B07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14:paraId="5A3B7173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3396" w:type="dxa"/>
          </w:tcPr>
          <w:p w14:paraId="357C34AD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34E9D983" w14:textId="77777777" w:rsidTr="00054878">
        <w:tc>
          <w:tcPr>
            <w:tcW w:w="1271" w:type="dxa"/>
          </w:tcPr>
          <w:p w14:paraId="34061094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14:paraId="67B6D9B3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3396" w:type="dxa"/>
          </w:tcPr>
          <w:p w14:paraId="6CCAA35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5CF45AE9" w14:textId="77777777" w:rsidTr="00054878">
        <w:tc>
          <w:tcPr>
            <w:tcW w:w="1271" w:type="dxa"/>
          </w:tcPr>
          <w:p w14:paraId="0A4A4F62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14:paraId="5FD41F71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3396" w:type="dxa"/>
          </w:tcPr>
          <w:p w14:paraId="67C71EC5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5AFF4381" w14:textId="77777777" w:rsidTr="00054878">
        <w:tc>
          <w:tcPr>
            <w:tcW w:w="1271" w:type="dxa"/>
          </w:tcPr>
          <w:p w14:paraId="25507357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14:paraId="1A658A27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3396" w:type="dxa"/>
          </w:tcPr>
          <w:p w14:paraId="4471C0D3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C683D" w:rsidRPr="008C683D" w14:paraId="0787CAD0" w14:textId="77777777" w:rsidTr="00054878">
        <w:tc>
          <w:tcPr>
            <w:tcW w:w="1271" w:type="dxa"/>
          </w:tcPr>
          <w:p w14:paraId="0DCD9870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14:paraId="235DBBBC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3396" w:type="dxa"/>
          </w:tcPr>
          <w:p w14:paraId="5DF7D3DE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635D8FF2" w14:textId="77777777" w:rsidTr="00054878">
        <w:tc>
          <w:tcPr>
            <w:tcW w:w="1271" w:type="dxa"/>
          </w:tcPr>
          <w:p w14:paraId="7F7C34E5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14:paraId="5B064341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3396" w:type="dxa"/>
          </w:tcPr>
          <w:p w14:paraId="1A4EFD71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46482BAF" w14:textId="77777777" w:rsidTr="00054878">
        <w:tc>
          <w:tcPr>
            <w:tcW w:w="1271" w:type="dxa"/>
          </w:tcPr>
          <w:p w14:paraId="17682416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14:paraId="113D2C6C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3396" w:type="dxa"/>
          </w:tcPr>
          <w:p w14:paraId="72DDE933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588A02CE" w14:textId="77777777" w:rsidTr="00054878">
        <w:tc>
          <w:tcPr>
            <w:tcW w:w="1271" w:type="dxa"/>
          </w:tcPr>
          <w:p w14:paraId="59C0B09D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14:paraId="50446148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3396" w:type="dxa"/>
          </w:tcPr>
          <w:p w14:paraId="6A54F6B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53554FF2" w14:textId="77777777" w:rsidTr="00054878">
        <w:tc>
          <w:tcPr>
            <w:tcW w:w="1271" w:type="dxa"/>
          </w:tcPr>
          <w:p w14:paraId="419A6C62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14:paraId="5C3CB36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3396" w:type="dxa"/>
          </w:tcPr>
          <w:p w14:paraId="1FBA90E4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4F5A3B0E" w14:textId="77777777" w:rsidTr="00054878">
        <w:tc>
          <w:tcPr>
            <w:tcW w:w="1271" w:type="dxa"/>
          </w:tcPr>
          <w:p w14:paraId="0AE8DDF2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14:paraId="22973707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3396" w:type="dxa"/>
          </w:tcPr>
          <w:p w14:paraId="1E26BE2B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7BBBBEB3" w14:textId="77777777" w:rsidTr="00054878">
        <w:tc>
          <w:tcPr>
            <w:tcW w:w="1271" w:type="dxa"/>
          </w:tcPr>
          <w:p w14:paraId="53987435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14:paraId="1AAEF337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3396" w:type="dxa"/>
          </w:tcPr>
          <w:p w14:paraId="44B55647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206273D9" w14:textId="77777777" w:rsidTr="00054878">
        <w:tc>
          <w:tcPr>
            <w:tcW w:w="1271" w:type="dxa"/>
          </w:tcPr>
          <w:p w14:paraId="6C8FE238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14:paraId="66E66EA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3396" w:type="dxa"/>
          </w:tcPr>
          <w:p w14:paraId="31302E06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C683D" w:rsidRPr="008C683D" w14:paraId="291A4615" w14:textId="77777777" w:rsidTr="00054878">
        <w:tc>
          <w:tcPr>
            <w:tcW w:w="1271" w:type="dxa"/>
          </w:tcPr>
          <w:p w14:paraId="7C03133C" w14:textId="77777777" w:rsidR="008C683D" w:rsidRPr="008C683D" w:rsidRDefault="008C683D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14:paraId="1D05E8F9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3396" w:type="dxa"/>
          </w:tcPr>
          <w:p w14:paraId="06C75BD2" w14:textId="77777777" w:rsidR="008C683D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C51B4" w:rsidRPr="008C683D" w14:paraId="3FC22D6F" w14:textId="77777777" w:rsidTr="00054878">
        <w:tc>
          <w:tcPr>
            <w:tcW w:w="1271" w:type="dxa"/>
          </w:tcPr>
          <w:p w14:paraId="6FFF4F58" w14:textId="77777777" w:rsidR="002C51B4" w:rsidRPr="002C51B4" w:rsidRDefault="002C51B4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14:paraId="3093DA41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3396" w:type="dxa"/>
          </w:tcPr>
          <w:p w14:paraId="3328D00C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C51B4" w:rsidRPr="008C683D" w14:paraId="720EA529" w14:textId="77777777" w:rsidTr="00054878">
        <w:tc>
          <w:tcPr>
            <w:tcW w:w="1271" w:type="dxa"/>
          </w:tcPr>
          <w:p w14:paraId="1755C355" w14:textId="77777777" w:rsidR="002C51B4" w:rsidRPr="002C51B4" w:rsidRDefault="002C51B4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14:paraId="50335CB5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3396" w:type="dxa"/>
          </w:tcPr>
          <w:p w14:paraId="5D787ADF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C51B4" w:rsidRPr="008C683D" w14:paraId="3576460B" w14:textId="77777777" w:rsidTr="00054878">
        <w:tc>
          <w:tcPr>
            <w:tcW w:w="1271" w:type="dxa"/>
          </w:tcPr>
          <w:p w14:paraId="36E3022B" w14:textId="77777777" w:rsidR="002C51B4" w:rsidRPr="002C51B4" w:rsidRDefault="002C51B4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14:paraId="3DD6F13B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3396" w:type="dxa"/>
          </w:tcPr>
          <w:p w14:paraId="79F13474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C51B4" w:rsidRPr="008C683D" w14:paraId="7BFA1744" w14:textId="77777777" w:rsidTr="00054878">
        <w:tc>
          <w:tcPr>
            <w:tcW w:w="1271" w:type="dxa"/>
          </w:tcPr>
          <w:p w14:paraId="1569F03C" w14:textId="77777777" w:rsidR="002C51B4" w:rsidRPr="002C51B4" w:rsidRDefault="002C51B4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14:paraId="1C31F847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3396" w:type="dxa"/>
          </w:tcPr>
          <w:p w14:paraId="440E8466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C51B4" w:rsidRPr="008C683D" w14:paraId="4D41C164" w14:textId="77777777" w:rsidTr="00054878">
        <w:tc>
          <w:tcPr>
            <w:tcW w:w="1271" w:type="dxa"/>
          </w:tcPr>
          <w:p w14:paraId="445B8037" w14:textId="77777777" w:rsidR="002C51B4" w:rsidRPr="002C51B4" w:rsidRDefault="002C51B4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14:paraId="0552A935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3396" w:type="dxa"/>
          </w:tcPr>
          <w:p w14:paraId="4F3206F5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C51B4" w:rsidRPr="008C683D" w14:paraId="0F297F76" w14:textId="77777777" w:rsidTr="00054878">
        <w:tc>
          <w:tcPr>
            <w:tcW w:w="1271" w:type="dxa"/>
          </w:tcPr>
          <w:p w14:paraId="6EA4F1BE" w14:textId="77777777" w:rsidR="002C51B4" w:rsidRPr="002C51B4" w:rsidRDefault="002C51B4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14:paraId="48DAECC0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3396" w:type="dxa"/>
          </w:tcPr>
          <w:p w14:paraId="11B95CCB" w14:textId="77777777" w:rsidR="002C51B4" w:rsidRPr="002C51B4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4413" w:rsidRPr="008C683D" w14:paraId="033ED24E" w14:textId="77777777" w:rsidTr="00054878">
        <w:tc>
          <w:tcPr>
            <w:tcW w:w="1271" w:type="dxa"/>
          </w:tcPr>
          <w:p w14:paraId="460B8FAF" w14:textId="77777777" w:rsidR="005C4413" w:rsidRPr="002C51B4" w:rsidRDefault="005C4413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14:paraId="449400CB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3396" w:type="dxa"/>
          </w:tcPr>
          <w:p w14:paraId="7CEF4BE0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4413" w:rsidRPr="008C683D" w14:paraId="6B8695B7" w14:textId="77777777" w:rsidTr="00054878">
        <w:tc>
          <w:tcPr>
            <w:tcW w:w="1271" w:type="dxa"/>
          </w:tcPr>
          <w:p w14:paraId="1C16AC9E" w14:textId="77777777" w:rsidR="005C4413" w:rsidRPr="002C51B4" w:rsidRDefault="005C4413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14:paraId="2CE8D84F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  <w:tc>
          <w:tcPr>
            <w:tcW w:w="3396" w:type="dxa"/>
          </w:tcPr>
          <w:p w14:paraId="7BBF0DEF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4413" w:rsidRPr="008C683D" w14:paraId="72A9C711" w14:textId="77777777" w:rsidTr="00054878">
        <w:tc>
          <w:tcPr>
            <w:tcW w:w="1271" w:type="dxa"/>
          </w:tcPr>
          <w:p w14:paraId="252A6C1E" w14:textId="77777777" w:rsidR="005C4413" w:rsidRPr="002C51B4" w:rsidRDefault="005C4413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14:paraId="67827E42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3396" w:type="dxa"/>
          </w:tcPr>
          <w:p w14:paraId="14328F22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4413" w:rsidRPr="008C683D" w14:paraId="064FD03D" w14:textId="77777777" w:rsidTr="00054878">
        <w:tc>
          <w:tcPr>
            <w:tcW w:w="1271" w:type="dxa"/>
          </w:tcPr>
          <w:p w14:paraId="7646CE75" w14:textId="77777777" w:rsidR="005C4413" w:rsidRPr="002C51B4" w:rsidRDefault="005C4413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14:paraId="156B654E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</w:p>
        </w:tc>
        <w:tc>
          <w:tcPr>
            <w:tcW w:w="3396" w:type="dxa"/>
          </w:tcPr>
          <w:p w14:paraId="541A0C1E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4413" w:rsidRPr="008C683D" w14:paraId="07D3A86C" w14:textId="77777777" w:rsidTr="00054878">
        <w:tc>
          <w:tcPr>
            <w:tcW w:w="1271" w:type="dxa"/>
          </w:tcPr>
          <w:p w14:paraId="3EF478DF" w14:textId="77777777" w:rsidR="005C4413" w:rsidRPr="002C51B4" w:rsidRDefault="005C4413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14:paraId="43CDCC24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3396" w:type="dxa"/>
          </w:tcPr>
          <w:p w14:paraId="491D65B5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4413" w:rsidRPr="008C683D" w14:paraId="4C8D5717" w14:textId="77777777" w:rsidTr="00054878">
        <w:tc>
          <w:tcPr>
            <w:tcW w:w="1271" w:type="dxa"/>
          </w:tcPr>
          <w:p w14:paraId="5DF0FEA4" w14:textId="77777777" w:rsidR="005C4413" w:rsidRDefault="005C4413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14:paraId="0165B764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3396" w:type="dxa"/>
          </w:tcPr>
          <w:p w14:paraId="36393AB1" w14:textId="77777777" w:rsidR="005C4413" w:rsidRPr="008C683D" w:rsidRDefault="000774A0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5F0734E7" w14:textId="77777777" w:rsidTr="00054878">
        <w:tc>
          <w:tcPr>
            <w:tcW w:w="1271" w:type="dxa"/>
          </w:tcPr>
          <w:p w14:paraId="6552FAE6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14:paraId="3B7038D3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3396" w:type="dxa"/>
          </w:tcPr>
          <w:p w14:paraId="5B40C660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77303948" w14:textId="77777777" w:rsidTr="00054878">
        <w:tc>
          <w:tcPr>
            <w:tcW w:w="1271" w:type="dxa"/>
          </w:tcPr>
          <w:p w14:paraId="32856E9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14:paraId="43EF72B0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3396" w:type="dxa"/>
          </w:tcPr>
          <w:p w14:paraId="540FA4C0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0E1CF1CE" w14:textId="77777777" w:rsidTr="00054878">
        <w:tc>
          <w:tcPr>
            <w:tcW w:w="1271" w:type="dxa"/>
          </w:tcPr>
          <w:p w14:paraId="10126FB4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14:paraId="2E53F946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3396" w:type="dxa"/>
          </w:tcPr>
          <w:p w14:paraId="668EC4B3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791F5754" w14:textId="77777777" w:rsidTr="00054878">
        <w:tc>
          <w:tcPr>
            <w:tcW w:w="1271" w:type="dxa"/>
          </w:tcPr>
          <w:p w14:paraId="07751919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14:paraId="32507C78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3396" w:type="dxa"/>
          </w:tcPr>
          <w:p w14:paraId="54C3DDC3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3D205E5A" w14:textId="77777777" w:rsidTr="00054878">
        <w:tc>
          <w:tcPr>
            <w:tcW w:w="1271" w:type="dxa"/>
          </w:tcPr>
          <w:p w14:paraId="42663B62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14:paraId="670100D5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3396" w:type="dxa"/>
          </w:tcPr>
          <w:p w14:paraId="2C89CA3D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7C902C94" w14:textId="77777777" w:rsidTr="00054878">
        <w:tc>
          <w:tcPr>
            <w:tcW w:w="1271" w:type="dxa"/>
          </w:tcPr>
          <w:p w14:paraId="1DD07485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14:paraId="6112D347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3396" w:type="dxa"/>
          </w:tcPr>
          <w:p w14:paraId="2A403724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786B64DE" w14:textId="77777777" w:rsidTr="00054878">
        <w:tc>
          <w:tcPr>
            <w:tcW w:w="1271" w:type="dxa"/>
          </w:tcPr>
          <w:p w14:paraId="420B1510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14:paraId="3E33E4D9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3396" w:type="dxa"/>
          </w:tcPr>
          <w:p w14:paraId="67DF3118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1CB8B135" w14:textId="77777777" w:rsidTr="00054878">
        <w:tc>
          <w:tcPr>
            <w:tcW w:w="1271" w:type="dxa"/>
          </w:tcPr>
          <w:p w14:paraId="4B09A23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14:paraId="4BA104B3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3396" w:type="dxa"/>
          </w:tcPr>
          <w:p w14:paraId="7B3E365E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78D8BCF3" w14:textId="77777777" w:rsidTr="00054878">
        <w:tc>
          <w:tcPr>
            <w:tcW w:w="1271" w:type="dxa"/>
          </w:tcPr>
          <w:p w14:paraId="7472F7DF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14:paraId="799C19FF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3396" w:type="dxa"/>
          </w:tcPr>
          <w:p w14:paraId="749E52BB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33AFAC0E" w14:textId="77777777" w:rsidTr="00054878">
        <w:tc>
          <w:tcPr>
            <w:tcW w:w="1271" w:type="dxa"/>
          </w:tcPr>
          <w:p w14:paraId="2DD5C192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14:paraId="7C6FCB49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3396" w:type="dxa"/>
          </w:tcPr>
          <w:p w14:paraId="67D6BA23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6DB161E0" w14:textId="77777777" w:rsidTr="00054878">
        <w:tc>
          <w:tcPr>
            <w:tcW w:w="1271" w:type="dxa"/>
          </w:tcPr>
          <w:p w14:paraId="756858AB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14:paraId="3F1E922E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3396" w:type="dxa"/>
          </w:tcPr>
          <w:p w14:paraId="12DAC482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42B9787C" w14:textId="77777777" w:rsidTr="00054878">
        <w:tc>
          <w:tcPr>
            <w:tcW w:w="1271" w:type="dxa"/>
          </w:tcPr>
          <w:p w14:paraId="4904C67C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14:paraId="573F637A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3396" w:type="dxa"/>
          </w:tcPr>
          <w:p w14:paraId="35D836C2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218C9828" w14:textId="77777777" w:rsidTr="00054878">
        <w:tc>
          <w:tcPr>
            <w:tcW w:w="1271" w:type="dxa"/>
          </w:tcPr>
          <w:p w14:paraId="604FF5E0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14:paraId="7698817E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</w:tc>
        <w:tc>
          <w:tcPr>
            <w:tcW w:w="3396" w:type="dxa"/>
          </w:tcPr>
          <w:p w14:paraId="53ACA6EC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3D7C2439" w14:textId="77777777" w:rsidTr="00054878">
        <w:tc>
          <w:tcPr>
            <w:tcW w:w="1271" w:type="dxa"/>
          </w:tcPr>
          <w:p w14:paraId="29B60A0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4678" w:type="dxa"/>
          </w:tcPr>
          <w:p w14:paraId="47AA892D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</w:p>
        </w:tc>
        <w:tc>
          <w:tcPr>
            <w:tcW w:w="3396" w:type="dxa"/>
          </w:tcPr>
          <w:p w14:paraId="745D61C1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7284BBEF" w14:textId="77777777" w:rsidTr="00054878">
        <w:tc>
          <w:tcPr>
            <w:tcW w:w="1271" w:type="dxa"/>
          </w:tcPr>
          <w:p w14:paraId="5E8662F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14:paraId="648F89C6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3396" w:type="dxa"/>
          </w:tcPr>
          <w:p w14:paraId="71A56E48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48CF24ED" w14:textId="77777777" w:rsidTr="00054878">
        <w:tc>
          <w:tcPr>
            <w:tcW w:w="1271" w:type="dxa"/>
          </w:tcPr>
          <w:p w14:paraId="692AC2B9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14:paraId="287D19A3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3396" w:type="dxa"/>
          </w:tcPr>
          <w:p w14:paraId="624D414D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577D285D" w14:textId="77777777" w:rsidTr="00054878">
        <w:tc>
          <w:tcPr>
            <w:tcW w:w="1271" w:type="dxa"/>
          </w:tcPr>
          <w:p w14:paraId="4DC87EE6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14:paraId="1FB91F7D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396" w:type="dxa"/>
          </w:tcPr>
          <w:p w14:paraId="1BF9C166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382551A9" w14:textId="77777777" w:rsidTr="00054878">
        <w:tc>
          <w:tcPr>
            <w:tcW w:w="1271" w:type="dxa"/>
          </w:tcPr>
          <w:p w14:paraId="77826E78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14:paraId="61D4E701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3396" w:type="dxa"/>
          </w:tcPr>
          <w:p w14:paraId="3FAF037B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79CA91D4" w14:textId="77777777" w:rsidTr="00054878">
        <w:tc>
          <w:tcPr>
            <w:tcW w:w="1271" w:type="dxa"/>
          </w:tcPr>
          <w:p w14:paraId="0ABAA148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14:paraId="34C9F550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3396" w:type="dxa"/>
          </w:tcPr>
          <w:p w14:paraId="42D4D3B5" w14:textId="77777777" w:rsidR="00054878" w:rsidRPr="008C683D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08E220F0" w14:textId="77777777" w:rsidTr="00054878">
        <w:tc>
          <w:tcPr>
            <w:tcW w:w="1271" w:type="dxa"/>
          </w:tcPr>
          <w:p w14:paraId="6B49725E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14:paraId="7BB55FD4" w14:textId="77777777" w:rsidR="00054878" w:rsidRDefault="00054878" w:rsidP="00417BB8">
            <w:pPr>
              <w:jc w:val="center"/>
            </w:pPr>
            <w:r>
              <w:t>795</w:t>
            </w:r>
          </w:p>
        </w:tc>
        <w:tc>
          <w:tcPr>
            <w:tcW w:w="3396" w:type="dxa"/>
          </w:tcPr>
          <w:p w14:paraId="782A469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48BD587B" w14:textId="77777777" w:rsidTr="00054878">
        <w:tc>
          <w:tcPr>
            <w:tcW w:w="1271" w:type="dxa"/>
          </w:tcPr>
          <w:p w14:paraId="66165F3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14:paraId="034ECA00" w14:textId="77777777" w:rsidR="00054878" w:rsidRDefault="00054878" w:rsidP="00417BB8">
            <w:pPr>
              <w:jc w:val="center"/>
            </w:pPr>
            <w:r>
              <w:t>796</w:t>
            </w:r>
          </w:p>
        </w:tc>
        <w:tc>
          <w:tcPr>
            <w:tcW w:w="3396" w:type="dxa"/>
          </w:tcPr>
          <w:p w14:paraId="00A80465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1022C465" w14:textId="77777777" w:rsidTr="00054878">
        <w:tc>
          <w:tcPr>
            <w:tcW w:w="1271" w:type="dxa"/>
          </w:tcPr>
          <w:p w14:paraId="22F8439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14:paraId="2945C795" w14:textId="77777777" w:rsidR="00054878" w:rsidRDefault="00054878" w:rsidP="00417BB8">
            <w:pPr>
              <w:jc w:val="center"/>
            </w:pPr>
            <w:r>
              <w:t>797</w:t>
            </w:r>
          </w:p>
        </w:tc>
        <w:tc>
          <w:tcPr>
            <w:tcW w:w="3396" w:type="dxa"/>
          </w:tcPr>
          <w:p w14:paraId="75065CCB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56266E2E" w14:textId="77777777" w:rsidTr="00054878">
        <w:tc>
          <w:tcPr>
            <w:tcW w:w="1271" w:type="dxa"/>
          </w:tcPr>
          <w:p w14:paraId="20D518DB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14:paraId="2A274BF2" w14:textId="77777777" w:rsidR="00054878" w:rsidRDefault="00054878" w:rsidP="00417BB8">
            <w:pPr>
              <w:jc w:val="center"/>
            </w:pPr>
            <w:r>
              <w:t>798</w:t>
            </w:r>
          </w:p>
        </w:tc>
        <w:tc>
          <w:tcPr>
            <w:tcW w:w="3396" w:type="dxa"/>
          </w:tcPr>
          <w:p w14:paraId="40995A35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3A0DACF0" w14:textId="77777777" w:rsidTr="00054878">
        <w:trPr>
          <w:trHeight w:val="225"/>
        </w:trPr>
        <w:tc>
          <w:tcPr>
            <w:tcW w:w="1271" w:type="dxa"/>
          </w:tcPr>
          <w:p w14:paraId="1B5DCD2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14:paraId="78932C79" w14:textId="77777777" w:rsidR="00054878" w:rsidRDefault="00054878" w:rsidP="00417BB8">
            <w:pPr>
              <w:jc w:val="center"/>
            </w:pPr>
            <w:r>
              <w:t>799</w:t>
            </w:r>
          </w:p>
        </w:tc>
        <w:tc>
          <w:tcPr>
            <w:tcW w:w="3396" w:type="dxa"/>
          </w:tcPr>
          <w:p w14:paraId="411E14B8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118DE61F" w14:textId="77777777" w:rsidTr="00054878">
        <w:tc>
          <w:tcPr>
            <w:tcW w:w="1271" w:type="dxa"/>
          </w:tcPr>
          <w:p w14:paraId="39B041B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14:paraId="39D5CABE" w14:textId="77777777" w:rsidR="00054878" w:rsidRDefault="00054878" w:rsidP="00417BB8">
            <w:pPr>
              <w:jc w:val="center"/>
            </w:pPr>
            <w:r>
              <w:t>800</w:t>
            </w:r>
          </w:p>
        </w:tc>
        <w:tc>
          <w:tcPr>
            <w:tcW w:w="3396" w:type="dxa"/>
          </w:tcPr>
          <w:p w14:paraId="59CFBCE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596CA897" w14:textId="77777777" w:rsidTr="00054878">
        <w:tc>
          <w:tcPr>
            <w:tcW w:w="1271" w:type="dxa"/>
          </w:tcPr>
          <w:p w14:paraId="0BC1F9B3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14:paraId="2B94F19D" w14:textId="77777777" w:rsidR="00054878" w:rsidRDefault="00054878" w:rsidP="00417BB8">
            <w:pPr>
              <w:jc w:val="center"/>
            </w:pPr>
            <w:r>
              <w:t>801</w:t>
            </w:r>
          </w:p>
        </w:tc>
        <w:tc>
          <w:tcPr>
            <w:tcW w:w="3396" w:type="dxa"/>
          </w:tcPr>
          <w:p w14:paraId="0C05E69C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790A5374" w14:textId="77777777" w:rsidTr="00054878">
        <w:tc>
          <w:tcPr>
            <w:tcW w:w="1271" w:type="dxa"/>
          </w:tcPr>
          <w:p w14:paraId="388C925B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14:paraId="03D77D50" w14:textId="77777777" w:rsidR="00054878" w:rsidRDefault="00054878" w:rsidP="00417BB8">
            <w:pPr>
              <w:jc w:val="center"/>
            </w:pPr>
            <w:r>
              <w:t>802</w:t>
            </w:r>
          </w:p>
        </w:tc>
        <w:tc>
          <w:tcPr>
            <w:tcW w:w="3396" w:type="dxa"/>
          </w:tcPr>
          <w:p w14:paraId="7CEF07C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6E2ABB07" w14:textId="77777777" w:rsidTr="00054878">
        <w:tc>
          <w:tcPr>
            <w:tcW w:w="1271" w:type="dxa"/>
          </w:tcPr>
          <w:p w14:paraId="1C30743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14:paraId="09E72B30" w14:textId="77777777" w:rsidR="00054878" w:rsidRDefault="00054878" w:rsidP="00417BB8">
            <w:pPr>
              <w:jc w:val="center"/>
            </w:pPr>
            <w:r>
              <w:t>803</w:t>
            </w:r>
          </w:p>
        </w:tc>
        <w:tc>
          <w:tcPr>
            <w:tcW w:w="3396" w:type="dxa"/>
          </w:tcPr>
          <w:p w14:paraId="047095AD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10AD911E" w14:textId="77777777" w:rsidTr="00054878">
        <w:tc>
          <w:tcPr>
            <w:tcW w:w="1271" w:type="dxa"/>
          </w:tcPr>
          <w:p w14:paraId="7855E9AF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14:paraId="12F2DF61" w14:textId="77777777" w:rsidR="00054878" w:rsidRDefault="00054878" w:rsidP="00417BB8">
            <w:pPr>
              <w:jc w:val="center"/>
            </w:pPr>
            <w:r>
              <w:t>804</w:t>
            </w:r>
          </w:p>
        </w:tc>
        <w:tc>
          <w:tcPr>
            <w:tcW w:w="3396" w:type="dxa"/>
          </w:tcPr>
          <w:p w14:paraId="0A704902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4CFBBDE5" w14:textId="77777777" w:rsidTr="00054878">
        <w:tc>
          <w:tcPr>
            <w:tcW w:w="1271" w:type="dxa"/>
          </w:tcPr>
          <w:p w14:paraId="6DA4F8FF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14:paraId="6CF14B51" w14:textId="77777777" w:rsidR="00054878" w:rsidRDefault="00054878" w:rsidP="00417BB8">
            <w:pPr>
              <w:jc w:val="center"/>
            </w:pPr>
            <w:r>
              <w:t>805</w:t>
            </w:r>
          </w:p>
        </w:tc>
        <w:tc>
          <w:tcPr>
            <w:tcW w:w="3396" w:type="dxa"/>
          </w:tcPr>
          <w:p w14:paraId="7FE345DA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1A490B4C" w14:textId="77777777" w:rsidTr="00054878">
        <w:tc>
          <w:tcPr>
            <w:tcW w:w="1271" w:type="dxa"/>
          </w:tcPr>
          <w:p w14:paraId="70B0E436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14:paraId="4D2FECA5" w14:textId="77777777" w:rsidR="00054878" w:rsidRDefault="00054878" w:rsidP="00417BB8">
            <w:pPr>
              <w:jc w:val="center"/>
            </w:pPr>
            <w:r>
              <w:t>845</w:t>
            </w:r>
          </w:p>
        </w:tc>
        <w:tc>
          <w:tcPr>
            <w:tcW w:w="3396" w:type="dxa"/>
          </w:tcPr>
          <w:p w14:paraId="429647B0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5BE67744" w14:textId="77777777" w:rsidTr="00054878">
        <w:tc>
          <w:tcPr>
            <w:tcW w:w="1271" w:type="dxa"/>
          </w:tcPr>
          <w:p w14:paraId="7F432CB6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14:paraId="4F17349B" w14:textId="77777777" w:rsidR="00054878" w:rsidRDefault="00054878" w:rsidP="00417BB8">
            <w:pPr>
              <w:jc w:val="center"/>
            </w:pPr>
            <w:r>
              <w:t>894</w:t>
            </w:r>
          </w:p>
        </w:tc>
        <w:tc>
          <w:tcPr>
            <w:tcW w:w="3396" w:type="dxa"/>
          </w:tcPr>
          <w:p w14:paraId="484A0D2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1BBFC611" w14:textId="77777777" w:rsidTr="00054878">
        <w:tc>
          <w:tcPr>
            <w:tcW w:w="1271" w:type="dxa"/>
          </w:tcPr>
          <w:p w14:paraId="337A4219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14:paraId="74467D1D" w14:textId="77777777" w:rsidR="00054878" w:rsidRDefault="00054878" w:rsidP="00417BB8">
            <w:pPr>
              <w:jc w:val="center"/>
            </w:pPr>
            <w:r>
              <w:t>895</w:t>
            </w:r>
          </w:p>
        </w:tc>
        <w:tc>
          <w:tcPr>
            <w:tcW w:w="3396" w:type="dxa"/>
          </w:tcPr>
          <w:p w14:paraId="4F3ABF0A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60BD8BB6" w14:textId="77777777" w:rsidTr="00054878">
        <w:tc>
          <w:tcPr>
            <w:tcW w:w="1271" w:type="dxa"/>
          </w:tcPr>
          <w:p w14:paraId="271E2F14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14:paraId="4C00CEE2" w14:textId="77777777" w:rsidR="00054878" w:rsidRDefault="00054878" w:rsidP="00417BB8">
            <w:pPr>
              <w:jc w:val="center"/>
            </w:pPr>
            <w:r>
              <w:t>896</w:t>
            </w:r>
          </w:p>
        </w:tc>
        <w:tc>
          <w:tcPr>
            <w:tcW w:w="3396" w:type="dxa"/>
          </w:tcPr>
          <w:p w14:paraId="560D8BEB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042A4AA6" w14:textId="77777777" w:rsidTr="00054878">
        <w:trPr>
          <w:trHeight w:val="225"/>
        </w:trPr>
        <w:tc>
          <w:tcPr>
            <w:tcW w:w="1271" w:type="dxa"/>
          </w:tcPr>
          <w:p w14:paraId="62A5C10C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14:paraId="0BEBD3D6" w14:textId="77777777" w:rsidR="00054878" w:rsidRDefault="00054878" w:rsidP="00417BB8">
            <w:pPr>
              <w:jc w:val="center"/>
            </w:pPr>
            <w:r>
              <w:t>897</w:t>
            </w:r>
          </w:p>
        </w:tc>
        <w:tc>
          <w:tcPr>
            <w:tcW w:w="3396" w:type="dxa"/>
          </w:tcPr>
          <w:p w14:paraId="712A707C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313C7AB8" w14:textId="77777777" w:rsidTr="00054878">
        <w:tc>
          <w:tcPr>
            <w:tcW w:w="1271" w:type="dxa"/>
          </w:tcPr>
          <w:p w14:paraId="657E70AF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14:paraId="3EB5D41F" w14:textId="77777777" w:rsidR="00054878" w:rsidRDefault="00054878" w:rsidP="00417BB8">
            <w:pPr>
              <w:jc w:val="center"/>
            </w:pPr>
            <w:r>
              <w:t>898</w:t>
            </w:r>
          </w:p>
        </w:tc>
        <w:tc>
          <w:tcPr>
            <w:tcW w:w="3396" w:type="dxa"/>
          </w:tcPr>
          <w:p w14:paraId="60978E5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2F845FC9" w14:textId="77777777" w:rsidTr="00054878">
        <w:tc>
          <w:tcPr>
            <w:tcW w:w="1271" w:type="dxa"/>
          </w:tcPr>
          <w:p w14:paraId="783CB9E2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14:paraId="4CB41986" w14:textId="77777777" w:rsidR="00054878" w:rsidRDefault="00054878" w:rsidP="00417BB8">
            <w:pPr>
              <w:jc w:val="center"/>
            </w:pPr>
            <w:r>
              <w:t>899</w:t>
            </w:r>
          </w:p>
        </w:tc>
        <w:tc>
          <w:tcPr>
            <w:tcW w:w="3396" w:type="dxa"/>
          </w:tcPr>
          <w:p w14:paraId="3443FE6D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21251D7F" w14:textId="77777777" w:rsidTr="00054878">
        <w:tc>
          <w:tcPr>
            <w:tcW w:w="1271" w:type="dxa"/>
          </w:tcPr>
          <w:p w14:paraId="045B60BD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14:paraId="409AE769" w14:textId="77777777" w:rsidR="00054878" w:rsidRDefault="00054878" w:rsidP="00417BB8">
            <w:pPr>
              <w:jc w:val="center"/>
            </w:pPr>
            <w:r>
              <w:t>900</w:t>
            </w:r>
          </w:p>
        </w:tc>
        <w:tc>
          <w:tcPr>
            <w:tcW w:w="3396" w:type="dxa"/>
          </w:tcPr>
          <w:p w14:paraId="11AC7C3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767FB449" w14:textId="77777777" w:rsidTr="00054878">
        <w:tc>
          <w:tcPr>
            <w:tcW w:w="1271" w:type="dxa"/>
          </w:tcPr>
          <w:p w14:paraId="27E965BC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14:paraId="3FF0938C" w14:textId="77777777" w:rsidR="00054878" w:rsidRDefault="00054878" w:rsidP="00417BB8">
            <w:pPr>
              <w:jc w:val="center"/>
            </w:pPr>
            <w:r>
              <w:t>901</w:t>
            </w:r>
          </w:p>
        </w:tc>
        <w:tc>
          <w:tcPr>
            <w:tcW w:w="3396" w:type="dxa"/>
          </w:tcPr>
          <w:p w14:paraId="0B5928D2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54878" w:rsidRPr="008C683D" w14:paraId="17163B31" w14:textId="77777777" w:rsidTr="00054878">
        <w:tc>
          <w:tcPr>
            <w:tcW w:w="1271" w:type="dxa"/>
          </w:tcPr>
          <w:p w14:paraId="1C3456F9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14:paraId="1EF94B14" w14:textId="77777777" w:rsidR="00054878" w:rsidRDefault="00054878" w:rsidP="00417BB8">
            <w:pPr>
              <w:jc w:val="center"/>
            </w:pPr>
            <w:r>
              <w:t>902</w:t>
            </w:r>
          </w:p>
        </w:tc>
        <w:tc>
          <w:tcPr>
            <w:tcW w:w="3396" w:type="dxa"/>
          </w:tcPr>
          <w:p w14:paraId="5CC1EFB8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54878" w:rsidRPr="008C683D" w14:paraId="14CB3B6F" w14:textId="77777777" w:rsidTr="00054878">
        <w:tc>
          <w:tcPr>
            <w:tcW w:w="1271" w:type="dxa"/>
          </w:tcPr>
          <w:p w14:paraId="4AE9760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14:paraId="7960EED5" w14:textId="77777777" w:rsidR="00054878" w:rsidRDefault="00054878" w:rsidP="00417BB8">
            <w:pPr>
              <w:jc w:val="center"/>
            </w:pPr>
            <w:r>
              <w:t>903</w:t>
            </w:r>
          </w:p>
        </w:tc>
        <w:tc>
          <w:tcPr>
            <w:tcW w:w="3396" w:type="dxa"/>
          </w:tcPr>
          <w:p w14:paraId="16B765DB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57D59D9D" w14:textId="77777777" w:rsidTr="00054878">
        <w:tc>
          <w:tcPr>
            <w:tcW w:w="1271" w:type="dxa"/>
          </w:tcPr>
          <w:p w14:paraId="53B3BFA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14:paraId="31CB6712" w14:textId="77777777" w:rsidR="00054878" w:rsidRDefault="00054878" w:rsidP="00417BB8">
            <w:pPr>
              <w:jc w:val="center"/>
            </w:pPr>
            <w:r>
              <w:t>904</w:t>
            </w:r>
          </w:p>
        </w:tc>
        <w:tc>
          <w:tcPr>
            <w:tcW w:w="3396" w:type="dxa"/>
          </w:tcPr>
          <w:p w14:paraId="633DE060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31B0F988" w14:textId="77777777" w:rsidTr="00054878">
        <w:tc>
          <w:tcPr>
            <w:tcW w:w="1271" w:type="dxa"/>
          </w:tcPr>
          <w:p w14:paraId="390C689A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14:paraId="2C15AA3F" w14:textId="77777777" w:rsidR="00054878" w:rsidRDefault="00054878" w:rsidP="00417BB8">
            <w:pPr>
              <w:jc w:val="center"/>
            </w:pPr>
            <w:r>
              <w:t>905</w:t>
            </w:r>
          </w:p>
        </w:tc>
        <w:tc>
          <w:tcPr>
            <w:tcW w:w="3396" w:type="dxa"/>
          </w:tcPr>
          <w:p w14:paraId="5631059B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309960F6" w14:textId="77777777" w:rsidTr="00054878">
        <w:tc>
          <w:tcPr>
            <w:tcW w:w="1271" w:type="dxa"/>
          </w:tcPr>
          <w:p w14:paraId="6D61914C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14:paraId="531007F8" w14:textId="77777777" w:rsidR="00054878" w:rsidRDefault="00054878" w:rsidP="00417BB8">
            <w:pPr>
              <w:jc w:val="center"/>
            </w:pPr>
            <w:r>
              <w:t>906</w:t>
            </w:r>
          </w:p>
        </w:tc>
        <w:tc>
          <w:tcPr>
            <w:tcW w:w="3396" w:type="dxa"/>
          </w:tcPr>
          <w:p w14:paraId="290E9C92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5EF35D3D" w14:textId="77777777" w:rsidTr="00054878">
        <w:tc>
          <w:tcPr>
            <w:tcW w:w="1271" w:type="dxa"/>
          </w:tcPr>
          <w:p w14:paraId="072981A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14:paraId="5E5EC32C" w14:textId="77777777" w:rsidR="00054878" w:rsidRDefault="00054878" w:rsidP="00417BB8">
            <w:pPr>
              <w:jc w:val="center"/>
            </w:pPr>
            <w:r>
              <w:t>907</w:t>
            </w:r>
          </w:p>
        </w:tc>
        <w:tc>
          <w:tcPr>
            <w:tcW w:w="3396" w:type="dxa"/>
          </w:tcPr>
          <w:p w14:paraId="747245F9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6BE065E6" w14:textId="77777777" w:rsidTr="00054878">
        <w:tc>
          <w:tcPr>
            <w:tcW w:w="1271" w:type="dxa"/>
          </w:tcPr>
          <w:p w14:paraId="394CC9B3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14:paraId="51E29804" w14:textId="77777777" w:rsidR="00054878" w:rsidRDefault="00054878" w:rsidP="00417BB8">
            <w:pPr>
              <w:jc w:val="center"/>
            </w:pPr>
            <w:r>
              <w:t>908</w:t>
            </w:r>
          </w:p>
        </w:tc>
        <w:tc>
          <w:tcPr>
            <w:tcW w:w="3396" w:type="dxa"/>
          </w:tcPr>
          <w:p w14:paraId="7CEEAFEF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3B203B87" w14:textId="77777777" w:rsidTr="00054878">
        <w:tc>
          <w:tcPr>
            <w:tcW w:w="1271" w:type="dxa"/>
          </w:tcPr>
          <w:p w14:paraId="1AB20EFC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14:paraId="3BF598B6" w14:textId="77777777" w:rsidR="00054878" w:rsidRDefault="00054878" w:rsidP="00417BB8">
            <w:pPr>
              <w:jc w:val="center"/>
            </w:pPr>
            <w:r>
              <w:t>909</w:t>
            </w:r>
          </w:p>
        </w:tc>
        <w:tc>
          <w:tcPr>
            <w:tcW w:w="3396" w:type="dxa"/>
          </w:tcPr>
          <w:p w14:paraId="57F05CAD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1625C5EE" w14:textId="77777777" w:rsidTr="00054878">
        <w:tc>
          <w:tcPr>
            <w:tcW w:w="1271" w:type="dxa"/>
          </w:tcPr>
          <w:p w14:paraId="5E988C59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14:paraId="1D4D1829" w14:textId="77777777" w:rsidR="00054878" w:rsidRDefault="00054878" w:rsidP="00417BB8">
            <w:pPr>
              <w:jc w:val="center"/>
            </w:pPr>
            <w:r>
              <w:t>910</w:t>
            </w:r>
          </w:p>
        </w:tc>
        <w:tc>
          <w:tcPr>
            <w:tcW w:w="3396" w:type="dxa"/>
          </w:tcPr>
          <w:p w14:paraId="31A4B0F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72111167" w14:textId="77777777" w:rsidTr="00054878">
        <w:tc>
          <w:tcPr>
            <w:tcW w:w="1271" w:type="dxa"/>
          </w:tcPr>
          <w:p w14:paraId="4226F8E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14:paraId="6C278DA8" w14:textId="77777777" w:rsidR="00054878" w:rsidRDefault="00054878" w:rsidP="00417BB8">
            <w:pPr>
              <w:jc w:val="center"/>
            </w:pPr>
            <w:r>
              <w:t>911</w:t>
            </w:r>
          </w:p>
        </w:tc>
        <w:tc>
          <w:tcPr>
            <w:tcW w:w="3396" w:type="dxa"/>
          </w:tcPr>
          <w:p w14:paraId="44725AC5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1BD13063" w14:textId="77777777" w:rsidTr="00054878">
        <w:tc>
          <w:tcPr>
            <w:tcW w:w="1271" w:type="dxa"/>
          </w:tcPr>
          <w:p w14:paraId="13D59475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14:paraId="03ACFFAF" w14:textId="77777777" w:rsidR="00054878" w:rsidRDefault="00054878" w:rsidP="00417BB8">
            <w:pPr>
              <w:jc w:val="center"/>
            </w:pPr>
            <w:r>
              <w:t>912</w:t>
            </w:r>
          </w:p>
        </w:tc>
        <w:tc>
          <w:tcPr>
            <w:tcW w:w="3396" w:type="dxa"/>
          </w:tcPr>
          <w:p w14:paraId="1ED99260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54878" w:rsidRPr="008C683D" w14:paraId="2CC7F724" w14:textId="77777777" w:rsidTr="00054878">
        <w:tc>
          <w:tcPr>
            <w:tcW w:w="1271" w:type="dxa"/>
          </w:tcPr>
          <w:p w14:paraId="433A12B1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14:paraId="25EBEA24" w14:textId="77777777" w:rsidR="00054878" w:rsidRDefault="00054878" w:rsidP="00417BB8">
            <w:pPr>
              <w:jc w:val="center"/>
            </w:pPr>
            <w:r>
              <w:t>913</w:t>
            </w:r>
          </w:p>
        </w:tc>
        <w:tc>
          <w:tcPr>
            <w:tcW w:w="3396" w:type="dxa"/>
          </w:tcPr>
          <w:p w14:paraId="668238BF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54878" w:rsidRPr="008C683D" w14:paraId="62CE25C2" w14:textId="77777777" w:rsidTr="00054878">
        <w:trPr>
          <w:trHeight w:val="225"/>
        </w:trPr>
        <w:tc>
          <w:tcPr>
            <w:tcW w:w="1271" w:type="dxa"/>
          </w:tcPr>
          <w:p w14:paraId="0E60EE4E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14:paraId="37A2F217" w14:textId="77777777" w:rsidR="00054878" w:rsidRDefault="00054878" w:rsidP="00417BB8">
            <w:pPr>
              <w:jc w:val="center"/>
            </w:pPr>
            <w:r>
              <w:t>914</w:t>
            </w:r>
          </w:p>
        </w:tc>
        <w:tc>
          <w:tcPr>
            <w:tcW w:w="3396" w:type="dxa"/>
          </w:tcPr>
          <w:p w14:paraId="012E2856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54878" w:rsidRPr="008C683D" w14:paraId="031BC8E1" w14:textId="77777777" w:rsidTr="00054878">
        <w:tc>
          <w:tcPr>
            <w:tcW w:w="1271" w:type="dxa"/>
          </w:tcPr>
          <w:p w14:paraId="198B7E5D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14:paraId="177B7088" w14:textId="77777777" w:rsidR="00054878" w:rsidRDefault="00054878" w:rsidP="00417BB8">
            <w:pPr>
              <w:jc w:val="center"/>
            </w:pPr>
            <w:r>
              <w:t>915</w:t>
            </w:r>
          </w:p>
        </w:tc>
        <w:tc>
          <w:tcPr>
            <w:tcW w:w="3396" w:type="dxa"/>
          </w:tcPr>
          <w:p w14:paraId="7598D477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54878" w:rsidRPr="008C683D" w14:paraId="7D1DA778" w14:textId="77777777" w:rsidTr="00054878">
        <w:tc>
          <w:tcPr>
            <w:tcW w:w="1271" w:type="dxa"/>
          </w:tcPr>
          <w:p w14:paraId="5BF605BA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14:paraId="08468DF0" w14:textId="77777777" w:rsidR="00054878" w:rsidRDefault="00054878" w:rsidP="00417BB8">
            <w:pPr>
              <w:jc w:val="center"/>
            </w:pPr>
            <w:r>
              <w:t>916</w:t>
            </w:r>
          </w:p>
        </w:tc>
        <w:tc>
          <w:tcPr>
            <w:tcW w:w="3396" w:type="dxa"/>
          </w:tcPr>
          <w:p w14:paraId="15BFE0BE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54878" w:rsidRPr="008C683D" w14:paraId="27BA13B1" w14:textId="77777777" w:rsidTr="00054878">
        <w:tc>
          <w:tcPr>
            <w:tcW w:w="1271" w:type="dxa"/>
          </w:tcPr>
          <w:p w14:paraId="75AEAD9D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14:paraId="4947462A" w14:textId="77777777" w:rsidR="00054878" w:rsidRDefault="00054878" w:rsidP="00417BB8">
            <w:pPr>
              <w:jc w:val="center"/>
            </w:pPr>
            <w:r>
              <w:t>917</w:t>
            </w:r>
          </w:p>
        </w:tc>
        <w:tc>
          <w:tcPr>
            <w:tcW w:w="3396" w:type="dxa"/>
          </w:tcPr>
          <w:p w14:paraId="4E5B82E9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54878" w:rsidRPr="008C683D" w14:paraId="65DF0B5B" w14:textId="77777777" w:rsidTr="00054878">
        <w:tc>
          <w:tcPr>
            <w:tcW w:w="1271" w:type="dxa"/>
          </w:tcPr>
          <w:p w14:paraId="2892281F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14:paraId="0A19F74B" w14:textId="77777777" w:rsidR="00054878" w:rsidRDefault="008E07BC" w:rsidP="00417BB8">
            <w:pPr>
              <w:jc w:val="center"/>
            </w:pPr>
            <w:r>
              <w:t>1079</w:t>
            </w:r>
          </w:p>
        </w:tc>
        <w:tc>
          <w:tcPr>
            <w:tcW w:w="3396" w:type="dxa"/>
          </w:tcPr>
          <w:p w14:paraId="2130BD68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448A7932" w14:textId="77777777" w:rsidTr="00054878">
        <w:tc>
          <w:tcPr>
            <w:tcW w:w="1271" w:type="dxa"/>
          </w:tcPr>
          <w:p w14:paraId="38C39453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14:paraId="421E0E11" w14:textId="77777777" w:rsidR="00054878" w:rsidRDefault="008E07BC" w:rsidP="00417BB8">
            <w:pPr>
              <w:jc w:val="center"/>
            </w:pPr>
            <w:r>
              <w:t>1080</w:t>
            </w:r>
          </w:p>
        </w:tc>
        <w:tc>
          <w:tcPr>
            <w:tcW w:w="3396" w:type="dxa"/>
          </w:tcPr>
          <w:p w14:paraId="160E7AD2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54878" w:rsidRPr="008C683D" w14:paraId="342B8635" w14:textId="77777777" w:rsidTr="00054878">
        <w:tc>
          <w:tcPr>
            <w:tcW w:w="1271" w:type="dxa"/>
          </w:tcPr>
          <w:p w14:paraId="0F5841C4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14:paraId="47DFC46F" w14:textId="77777777" w:rsidR="00054878" w:rsidRDefault="008E07BC" w:rsidP="00417BB8">
            <w:pPr>
              <w:jc w:val="center"/>
            </w:pPr>
            <w:r>
              <w:t>1089</w:t>
            </w:r>
          </w:p>
        </w:tc>
        <w:tc>
          <w:tcPr>
            <w:tcW w:w="3396" w:type="dxa"/>
          </w:tcPr>
          <w:p w14:paraId="6E7FB40F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10DB1B6E" w14:textId="77777777" w:rsidTr="00054878">
        <w:tc>
          <w:tcPr>
            <w:tcW w:w="1271" w:type="dxa"/>
          </w:tcPr>
          <w:p w14:paraId="04C86252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14:paraId="167086B5" w14:textId="77777777" w:rsidR="00054878" w:rsidRDefault="008E07BC" w:rsidP="00417BB8">
            <w:pPr>
              <w:jc w:val="center"/>
            </w:pPr>
            <w:r>
              <w:t>1135</w:t>
            </w:r>
          </w:p>
        </w:tc>
        <w:tc>
          <w:tcPr>
            <w:tcW w:w="3396" w:type="dxa"/>
          </w:tcPr>
          <w:p w14:paraId="75EC99F4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5D232BD3" w14:textId="77777777" w:rsidTr="00054878">
        <w:tc>
          <w:tcPr>
            <w:tcW w:w="1271" w:type="dxa"/>
          </w:tcPr>
          <w:p w14:paraId="40B8131E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14:paraId="70C23CAA" w14:textId="77777777" w:rsidR="00054878" w:rsidRDefault="008E07BC" w:rsidP="00417BB8">
            <w:pPr>
              <w:jc w:val="center"/>
            </w:pPr>
            <w:r>
              <w:t>1136</w:t>
            </w:r>
          </w:p>
        </w:tc>
        <w:tc>
          <w:tcPr>
            <w:tcW w:w="3396" w:type="dxa"/>
          </w:tcPr>
          <w:p w14:paraId="669E2CA2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54878" w:rsidRPr="008C683D" w14:paraId="0C13E2BE" w14:textId="77777777" w:rsidTr="00054878">
        <w:tc>
          <w:tcPr>
            <w:tcW w:w="1271" w:type="dxa"/>
          </w:tcPr>
          <w:p w14:paraId="295529DA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14:paraId="43334EC3" w14:textId="77777777" w:rsidR="00054878" w:rsidRDefault="008E07BC" w:rsidP="00417BB8">
            <w:pPr>
              <w:jc w:val="center"/>
            </w:pPr>
            <w:r>
              <w:t>1137</w:t>
            </w:r>
          </w:p>
        </w:tc>
        <w:tc>
          <w:tcPr>
            <w:tcW w:w="3396" w:type="dxa"/>
          </w:tcPr>
          <w:p w14:paraId="22615C05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54878" w:rsidRPr="008C683D" w14:paraId="432E5AC6" w14:textId="77777777" w:rsidTr="00054878">
        <w:tc>
          <w:tcPr>
            <w:tcW w:w="1271" w:type="dxa"/>
          </w:tcPr>
          <w:p w14:paraId="71EE4BF7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678" w:type="dxa"/>
          </w:tcPr>
          <w:p w14:paraId="5DE544BB" w14:textId="77777777" w:rsidR="00054878" w:rsidRDefault="008E07BC" w:rsidP="00417BB8">
            <w:pPr>
              <w:jc w:val="center"/>
            </w:pPr>
            <w:r>
              <w:t>1138</w:t>
            </w:r>
          </w:p>
        </w:tc>
        <w:tc>
          <w:tcPr>
            <w:tcW w:w="3396" w:type="dxa"/>
          </w:tcPr>
          <w:p w14:paraId="3F8A9978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2A1C0833" w14:textId="77777777" w:rsidTr="00054878">
        <w:trPr>
          <w:trHeight w:val="225"/>
        </w:trPr>
        <w:tc>
          <w:tcPr>
            <w:tcW w:w="1271" w:type="dxa"/>
          </w:tcPr>
          <w:p w14:paraId="645D3106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14:paraId="662E9DE0" w14:textId="77777777" w:rsidR="00054878" w:rsidRDefault="008E07BC" w:rsidP="00417BB8">
            <w:pPr>
              <w:jc w:val="center"/>
            </w:pPr>
            <w:r>
              <w:t>1154</w:t>
            </w:r>
          </w:p>
        </w:tc>
        <w:tc>
          <w:tcPr>
            <w:tcW w:w="3396" w:type="dxa"/>
          </w:tcPr>
          <w:p w14:paraId="256B8D64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54878" w:rsidRPr="008C683D" w14:paraId="65C8C07C" w14:textId="77777777" w:rsidTr="00054878">
        <w:tc>
          <w:tcPr>
            <w:tcW w:w="1271" w:type="dxa"/>
          </w:tcPr>
          <w:p w14:paraId="10736253" w14:textId="77777777" w:rsidR="00054878" w:rsidRDefault="0005487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4678" w:type="dxa"/>
          </w:tcPr>
          <w:p w14:paraId="358FBCCE" w14:textId="77777777" w:rsidR="00054878" w:rsidRDefault="008E07BC" w:rsidP="00417BB8">
            <w:pPr>
              <w:jc w:val="center"/>
            </w:pPr>
            <w:r>
              <w:t>1202</w:t>
            </w:r>
          </w:p>
        </w:tc>
        <w:tc>
          <w:tcPr>
            <w:tcW w:w="3396" w:type="dxa"/>
          </w:tcPr>
          <w:p w14:paraId="664AFC95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37B01B45" w14:textId="77777777" w:rsidTr="00054878">
        <w:tc>
          <w:tcPr>
            <w:tcW w:w="1271" w:type="dxa"/>
          </w:tcPr>
          <w:p w14:paraId="618D4583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14:paraId="03B0A516" w14:textId="77777777" w:rsidR="00054878" w:rsidRDefault="008E07BC" w:rsidP="00417BB8">
            <w:pPr>
              <w:jc w:val="center"/>
            </w:pPr>
            <w:r>
              <w:t>1203</w:t>
            </w:r>
          </w:p>
        </w:tc>
        <w:tc>
          <w:tcPr>
            <w:tcW w:w="3396" w:type="dxa"/>
          </w:tcPr>
          <w:p w14:paraId="2AB9DF16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44FB11CE" w14:textId="77777777" w:rsidTr="00054878">
        <w:tc>
          <w:tcPr>
            <w:tcW w:w="1271" w:type="dxa"/>
          </w:tcPr>
          <w:p w14:paraId="7A12FC75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14:paraId="456BFEE7" w14:textId="77777777" w:rsidR="00054878" w:rsidRDefault="008E07BC" w:rsidP="00417BB8">
            <w:pPr>
              <w:jc w:val="center"/>
            </w:pPr>
            <w:r>
              <w:t>1204</w:t>
            </w:r>
          </w:p>
        </w:tc>
        <w:tc>
          <w:tcPr>
            <w:tcW w:w="3396" w:type="dxa"/>
          </w:tcPr>
          <w:p w14:paraId="5B1EBB0F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59A6B0F9" w14:textId="77777777" w:rsidTr="00054878">
        <w:tc>
          <w:tcPr>
            <w:tcW w:w="1271" w:type="dxa"/>
          </w:tcPr>
          <w:p w14:paraId="6EE6E021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678" w:type="dxa"/>
          </w:tcPr>
          <w:p w14:paraId="2A313917" w14:textId="77777777" w:rsidR="00054878" w:rsidRDefault="008E07BC" w:rsidP="00417BB8">
            <w:pPr>
              <w:jc w:val="center"/>
            </w:pPr>
            <w:r>
              <w:t>1253</w:t>
            </w:r>
          </w:p>
        </w:tc>
        <w:tc>
          <w:tcPr>
            <w:tcW w:w="3396" w:type="dxa"/>
          </w:tcPr>
          <w:p w14:paraId="3D67FECC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0CB96B4B" w14:textId="77777777" w:rsidTr="00054878">
        <w:tc>
          <w:tcPr>
            <w:tcW w:w="1271" w:type="dxa"/>
          </w:tcPr>
          <w:p w14:paraId="6AE02AA1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14:paraId="34D04B17" w14:textId="77777777" w:rsidR="00054878" w:rsidRDefault="008E07BC" w:rsidP="00417BB8">
            <w:pPr>
              <w:jc w:val="center"/>
            </w:pPr>
            <w:r>
              <w:t>1254</w:t>
            </w:r>
          </w:p>
        </w:tc>
        <w:tc>
          <w:tcPr>
            <w:tcW w:w="3396" w:type="dxa"/>
          </w:tcPr>
          <w:p w14:paraId="35DD7AB6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03C90AE1" w14:textId="77777777" w:rsidTr="00054878">
        <w:tc>
          <w:tcPr>
            <w:tcW w:w="1271" w:type="dxa"/>
          </w:tcPr>
          <w:p w14:paraId="4055C130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14:paraId="34E116F8" w14:textId="77777777" w:rsidR="00054878" w:rsidRDefault="008E07BC" w:rsidP="00417BB8">
            <w:pPr>
              <w:jc w:val="center"/>
            </w:pPr>
            <w:r>
              <w:t>1255</w:t>
            </w:r>
          </w:p>
        </w:tc>
        <w:tc>
          <w:tcPr>
            <w:tcW w:w="3396" w:type="dxa"/>
          </w:tcPr>
          <w:p w14:paraId="3A3AFB57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37B34380" w14:textId="77777777" w:rsidTr="00054878">
        <w:tc>
          <w:tcPr>
            <w:tcW w:w="1271" w:type="dxa"/>
          </w:tcPr>
          <w:p w14:paraId="52B31E26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14:paraId="3C986B6D" w14:textId="77777777" w:rsidR="00054878" w:rsidRDefault="008E07BC" w:rsidP="00417BB8">
            <w:pPr>
              <w:jc w:val="center"/>
            </w:pPr>
            <w:r>
              <w:t>1256</w:t>
            </w:r>
          </w:p>
        </w:tc>
        <w:tc>
          <w:tcPr>
            <w:tcW w:w="3396" w:type="dxa"/>
          </w:tcPr>
          <w:p w14:paraId="3E5E0359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120AE48B" w14:textId="77777777" w:rsidTr="00054878">
        <w:tc>
          <w:tcPr>
            <w:tcW w:w="1271" w:type="dxa"/>
          </w:tcPr>
          <w:p w14:paraId="73315AFE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678" w:type="dxa"/>
          </w:tcPr>
          <w:p w14:paraId="477CA5C7" w14:textId="77777777" w:rsidR="00054878" w:rsidRDefault="008E07BC" w:rsidP="00417BB8">
            <w:pPr>
              <w:jc w:val="center"/>
            </w:pPr>
            <w:r>
              <w:t>1257</w:t>
            </w:r>
          </w:p>
        </w:tc>
        <w:tc>
          <w:tcPr>
            <w:tcW w:w="3396" w:type="dxa"/>
          </w:tcPr>
          <w:p w14:paraId="13F0A587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225BAB01" w14:textId="77777777" w:rsidTr="00054878">
        <w:tc>
          <w:tcPr>
            <w:tcW w:w="1271" w:type="dxa"/>
          </w:tcPr>
          <w:p w14:paraId="46EE5A53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14:paraId="410BF3F9" w14:textId="77777777" w:rsidR="00054878" w:rsidRDefault="008E07BC" w:rsidP="00417BB8">
            <w:pPr>
              <w:jc w:val="center"/>
            </w:pPr>
            <w:r>
              <w:t>1258</w:t>
            </w:r>
          </w:p>
        </w:tc>
        <w:tc>
          <w:tcPr>
            <w:tcW w:w="3396" w:type="dxa"/>
          </w:tcPr>
          <w:p w14:paraId="029B7ECA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6277AFF5" w14:textId="77777777" w:rsidTr="00054878">
        <w:tc>
          <w:tcPr>
            <w:tcW w:w="1271" w:type="dxa"/>
          </w:tcPr>
          <w:p w14:paraId="31BC11DE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678" w:type="dxa"/>
          </w:tcPr>
          <w:p w14:paraId="17064D97" w14:textId="77777777" w:rsidR="00054878" w:rsidRDefault="008E07BC" w:rsidP="00417BB8">
            <w:pPr>
              <w:jc w:val="center"/>
            </w:pPr>
            <w:r>
              <w:t>1259</w:t>
            </w:r>
          </w:p>
        </w:tc>
        <w:tc>
          <w:tcPr>
            <w:tcW w:w="3396" w:type="dxa"/>
          </w:tcPr>
          <w:p w14:paraId="67DB4875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52FBFBC7" w14:textId="77777777" w:rsidTr="00054878">
        <w:trPr>
          <w:trHeight w:val="225"/>
        </w:trPr>
        <w:tc>
          <w:tcPr>
            <w:tcW w:w="1271" w:type="dxa"/>
          </w:tcPr>
          <w:p w14:paraId="24A622B9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678" w:type="dxa"/>
          </w:tcPr>
          <w:p w14:paraId="148EC915" w14:textId="77777777" w:rsidR="00054878" w:rsidRDefault="008E07BC" w:rsidP="00417BB8">
            <w:pPr>
              <w:jc w:val="center"/>
            </w:pPr>
            <w:r>
              <w:t>1260</w:t>
            </w:r>
          </w:p>
        </w:tc>
        <w:tc>
          <w:tcPr>
            <w:tcW w:w="3396" w:type="dxa"/>
          </w:tcPr>
          <w:p w14:paraId="44C4F51C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3EB5A447" w14:textId="77777777" w:rsidTr="00054878">
        <w:tc>
          <w:tcPr>
            <w:tcW w:w="1271" w:type="dxa"/>
          </w:tcPr>
          <w:p w14:paraId="27F6DB82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678" w:type="dxa"/>
          </w:tcPr>
          <w:p w14:paraId="444FD860" w14:textId="77777777" w:rsidR="00054878" w:rsidRDefault="008E07BC" w:rsidP="00417BB8">
            <w:pPr>
              <w:jc w:val="center"/>
            </w:pPr>
            <w:r>
              <w:t>1268</w:t>
            </w:r>
          </w:p>
        </w:tc>
        <w:tc>
          <w:tcPr>
            <w:tcW w:w="3396" w:type="dxa"/>
          </w:tcPr>
          <w:p w14:paraId="462CC606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54878" w:rsidRPr="008C683D" w14:paraId="491E05CF" w14:textId="77777777" w:rsidTr="00054878">
        <w:tc>
          <w:tcPr>
            <w:tcW w:w="1271" w:type="dxa"/>
          </w:tcPr>
          <w:p w14:paraId="596C184D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678" w:type="dxa"/>
          </w:tcPr>
          <w:p w14:paraId="22ED1A04" w14:textId="77777777" w:rsidR="00054878" w:rsidRDefault="008E07BC" w:rsidP="00417BB8">
            <w:pPr>
              <w:jc w:val="center"/>
            </w:pPr>
            <w:r>
              <w:t>1269</w:t>
            </w:r>
          </w:p>
        </w:tc>
        <w:tc>
          <w:tcPr>
            <w:tcW w:w="3396" w:type="dxa"/>
          </w:tcPr>
          <w:p w14:paraId="7D0BCF56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54878" w:rsidRPr="008C683D" w14:paraId="67FE0C0D" w14:textId="77777777" w:rsidTr="00054878">
        <w:tc>
          <w:tcPr>
            <w:tcW w:w="1271" w:type="dxa"/>
          </w:tcPr>
          <w:p w14:paraId="1FD1C1E0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678" w:type="dxa"/>
          </w:tcPr>
          <w:p w14:paraId="4D076286" w14:textId="77777777" w:rsidR="00054878" w:rsidRDefault="008E07BC" w:rsidP="00417BB8">
            <w:pPr>
              <w:jc w:val="center"/>
            </w:pPr>
            <w:r>
              <w:t>1270</w:t>
            </w:r>
          </w:p>
        </w:tc>
        <w:tc>
          <w:tcPr>
            <w:tcW w:w="3396" w:type="dxa"/>
          </w:tcPr>
          <w:p w14:paraId="2F5B98B4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130977EE" w14:textId="77777777" w:rsidTr="00054878">
        <w:tc>
          <w:tcPr>
            <w:tcW w:w="1271" w:type="dxa"/>
          </w:tcPr>
          <w:p w14:paraId="182146B0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78" w:type="dxa"/>
          </w:tcPr>
          <w:p w14:paraId="4FA179FF" w14:textId="77777777" w:rsidR="00054878" w:rsidRDefault="008E07BC" w:rsidP="00417BB8">
            <w:pPr>
              <w:jc w:val="center"/>
            </w:pPr>
            <w:r>
              <w:t>1271</w:t>
            </w:r>
          </w:p>
        </w:tc>
        <w:tc>
          <w:tcPr>
            <w:tcW w:w="3396" w:type="dxa"/>
          </w:tcPr>
          <w:p w14:paraId="00D1FDFD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66046A75" w14:textId="77777777" w:rsidTr="00054878">
        <w:tc>
          <w:tcPr>
            <w:tcW w:w="1271" w:type="dxa"/>
          </w:tcPr>
          <w:p w14:paraId="6D4A8E98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678" w:type="dxa"/>
          </w:tcPr>
          <w:p w14:paraId="604D5E35" w14:textId="77777777" w:rsidR="00054878" w:rsidRDefault="008E07BC" w:rsidP="00417BB8">
            <w:pPr>
              <w:jc w:val="center"/>
            </w:pPr>
            <w:r>
              <w:t>1272</w:t>
            </w:r>
          </w:p>
        </w:tc>
        <w:tc>
          <w:tcPr>
            <w:tcW w:w="3396" w:type="dxa"/>
          </w:tcPr>
          <w:p w14:paraId="1323F897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38F1EAF1" w14:textId="77777777" w:rsidTr="00054878">
        <w:tc>
          <w:tcPr>
            <w:tcW w:w="1271" w:type="dxa"/>
          </w:tcPr>
          <w:p w14:paraId="5274EDC8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8" w:type="dxa"/>
          </w:tcPr>
          <w:p w14:paraId="6AD30558" w14:textId="77777777" w:rsidR="00054878" w:rsidRDefault="008E07BC" w:rsidP="00417BB8">
            <w:pPr>
              <w:jc w:val="center"/>
            </w:pPr>
            <w:r>
              <w:t>1205</w:t>
            </w:r>
          </w:p>
        </w:tc>
        <w:tc>
          <w:tcPr>
            <w:tcW w:w="3396" w:type="dxa"/>
          </w:tcPr>
          <w:p w14:paraId="3C80EC31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6C56044D" w14:textId="77777777" w:rsidTr="00054878">
        <w:tc>
          <w:tcPr>
            <w:tcW w:w="1271" w:type="dxa"/>
          </w:tcPr>
          <w:p w14:paraId="33CF02E8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678" w:type="dxa"/>
          </w:tcPr>
          <w:p w14:paraId="27AF5294" w14:textId="77777777" w:rsidR="00054878" w:rsidRDefault="008E07BC" w:rsidP="00417BB8">
            <w:pPr>
              <w:jc w:val="center"/>
            </w:pPr>
            <w:r>
              <w:t>1206</w:t>
            </w:r>
          </w:p>
        </w:tc>
        <w:tc>
          <w:tcPr>
            <w:tcW w:w="3396" w:type="dxa"/>
          </w:tcPr>
          <w:p w14:paraId="0BFFB882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48341BA0" w14:textId="77777777" w:rsidTr="00054878">
        <w:tc>
          <w:tcPr>
            <w:tcW w:w="1271" w:type="dxa"/>
          </w:tcPr>
          <w:p w14:paraId="3AEFFD34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4678" w:type="dxa"/>
          </w:tcPr>
          <w:p w14:paraId="23D177DA" w14:textId="77777777" w:rsidR="00054878" w:rsidRDefault="008E07BC" w:rsidP="00417BB8">
            <w:pPr>
              <w:jc w:val="center"/>
            </w:pPr>
            <w:r>
              <w:t>1207</w:t>
            </w:r>
          </w:p>
        </w:tc>
        <w:tc>
          <w:tcPr>
            <w:tcW w:w="3396" w:type="dxa"/>
          </w:tcPr>
          <w:p w14:paraId="35EFB65F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54878" w:rsidRPr="008C683D" w14:paraId="30EDA268" w14:textId="77777777" w:rsidTr="00054878">
        <w:tc>
          <w:tcPr>
            <w:tcW w:w="1271" w:type="dxa"/>
          </w:tcPr>
          <w:p w14:paraId="12149D0C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678" w:type="dxa"/>
          </w:tcPr>
          <w:p w14:paraId="3BD9999F" w14:textId="77777777" w:rsidR="00054878" w:rsidRDefault="008E07BC" w:rsidP="00417BB8">
            <w:pPr>
              <w:jc w:val="center"/>
            </w:pPr>
            <w:r>
              <w:t>1223</w:t>
            </w:r>
          </w:p>
        </w:tc>
        <w:tc>
          <w:tcPr>
            <w:tcW w:w="3396" w:type="dxa"/>
          </w:tcPr>
          <w:p w14:paraId="25E72E72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149567BF" w14:textId="77777777" w:rsidTr="00054878">
        <w:tc>
          <w:tcPr>
            <w:tcW w:w="1271" w:type="dxa"/>
          </w:tcPr>
          <w:p w14:paraId="277C4534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678" w:type="dxa"/>
          </w:tcPr>
          <w:p w14:paraId="65779210" w14:textId="77777777" w:rsidR="00054878" w:rsidRDefault="008E07BC" w:rsidP="00417BB8">
            <w:pPr>
              <w:jc w:val="center"/>
            </w:pPr>
            <w:r>
              <w:t>1224</w:t>
            </w:r>
          </w:p>
        </w:tc>
        <w:tc>
          <w:tcPr>
            <w:tcW w:w="3396" w:type="dxa"/>
          </w:tcPr>
          <w:p w14:paraId="372B562A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54878" w:rsidRPr="008C683D" w14:paraId="6BBD6E22" w14:textId="77777777" w:rsidTr="00054878">
        <w:trPr>
          <w:trHeight w:val="225"/>
        </w:trPr>
        <w:tc>
          <w:tcPr>
            <w:tcW w:w="1271" w:type="dxa"/>
          </w:tcPr>
          <w:p w14:paraId="42B9BFBC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678" w:type="dxa"/>
          </w:tcPr>
          <w:p w14:paraId="6AFD75B9" w14:textId="77777777" w:rsidR="00054878" w:rsidRDefault="008E07BC" w:rsidP="00417BB8">
            <w:pPr>
              <w:jc w:val="center"/>
            </w:pPr>
            <w:r>
              <w:t>1225</w:t>
            </w:r>
          </w:p>
        </w:tc>
        <w:tc>
          <w:tcPr>
            <w:tcW w:w="3396" w:type="dxa"/>
          </w:tcPr>
          <w:p w14:paraId="189A1FAA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369A5922" w14:textId="77777777" w:rsidTr="00054878">
        <w:tc>
          <w:tcPr>
            <w:tcW w:w="1271" w:type="dxa"/>
          </w:tcPr>
          <w:p w14:paraId="5D370317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678" w:type="dxa"/>
          </w:tcPr>
          <w:p w14:paraId="227E6332" w14:textId="77777777" w:rsidR="00054878" w:rsidRDefault="008E07BC" w:rsidP="00417BB8">
            <w:pPr>
              <w:jc w:val="center"/>
            </w:pPr>
            <w:r>
              <w:t>1226</w:t>
            </w:r>
          </w:p>
        </w:tc>
        <w:tc>
          <w:tcPr>
            <w:tcW w:w="3396" w:type="dxa"/>
          </w:tcPr>
          <w:p w14:paraId="65B046D5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54878" w:rsidRPr="008C683D" w14:paraId="1BBD5822" w14:textId="77777777" w:rsidTr="00054878">
        <w:tc>
          <w:tcPr>
            <w:tcW w:w="1271" w:type="dxa"/>
          </w:tcPr>
          <w:p w14:paraId="5A5A3B93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4678" w:type="dxa"/>
          </w:tcPr>
          <w:p w14:paraId="52AC6884" w14:textId="77777777" w:rsidR="00054878" w:rsidRDefault="008E07BC" w:rsidP="00417BB8">
            <w:pPr>
              <w:jc w:val="center"/>
            </w:pPr>
            <w:r>
              <w:t>1227</w:t>
            </w:r>
          </w:p>
        </w:tc>
        <w:tc>
          <w:tcPr>
            <w:tcW w:w="3396" w:type="dxa"/>
          </w:tcPr>
          <w:p w14:paraId="3B32824B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1E527059" w14:textId="77777777" w:rsidTr="00054878">
        <w:tc>
          <w:tcPr>
            <w:tcW w:w="1271" w:type="dxa"/>
          </w:tcPr>
          <w:p w14:paraId="49EABE82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678" w:type="dxa"/>
          </w:tcPr>
          <w:p w14:paraId="4D9B56DE" w14:textId="77777777" w:rsidR="00054878" w:rsidRDefault="00417BB8" w:rsidP="00417BB8">
            <w:pPr>
              <w:jc w:val="center"/>
            </w:pPr>
            <w:r>
              <w:t>1406</w:t>
            </w:r>
          </w:p>
        </w:tc>
        <w:tc>
          <w:tcPr>
            <w:tcW w:w="3396" w:type="dxa"/>
          </w:tcPr>
          <w:p w14:paraId="5B607417" w14:textId="77777777" w:rsidR="00054878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6947B441" w14:textId="77777777" w:rsidTr="00054878">
        <w:tc>
          <w:tcPr>
            <w:tcW w:w="1271" w:type="dxa"/>
          </w:tcPr>
          <w:p w14:paraId="5BACBF93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678" w:type="dxa"/>
          </w:tcPr>
          <w:p w14:paraId="0D3E61EB" w14:textId="77777777" w:rsidR="00054878" w:rsidRDefault="00417BB8" w:rsidP="00417BB8">
            <w:pPr>
              <w:jc w:val="center"/>
            </w:pPr>
            <w:r>
              <w:t>1407</w:t>
            </w:r>
          </w:p>
        </w:tc>
        <w:tc>
          <w:tcPr>
            <w:tcW w:w="3396" w:type="dxa"/>
          </w:tcPr>
          <w:p w14:paraId="2D3F1CFC" w14:textId="77777777" w:rsidR="00054878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54878" w:rsidRPr="008C683D" w14:paraId="4EAC2F56" w14:textId="77777777" w:rsidTr="00054878">
        <w:tc>
          <w:tcPr>
            <w:tcW w:w="1271" w:type="dxa"/>
          </w:tcPr>
          <w:p w14:paraId="7EDB111A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678" w:type="dxa"/>
          </w:tcPr>
          <w:p w14:paraId="352C1D70" w14:textId="77777777" w:rsidR="00054878" w:rsidRDefault="00417BB8" w:rsidP="00417BB8">
            <w:pPr>
              <w:jc w:val="center"/>
            </w:pPr>
            <w:r>
              <w:t>1408</w:t>
            </w:r>
          </w:p>
        </w:tc>
        <w:tc>
          <w:tcPr>
            <w:tcW w:w="3396" w:type="dxa"/>
          </w:tcPr>
          <w:p w14:paraId="7872296D" w14:textId="77777777" w:rsidR="00054878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2F30B403" w14:textId="77777777" w:rsidTr="00054878">
        <w:tc>
          <w:tcPr>
            <w:tcW w:w="1271" w:type="dxa"/>
          </w:tcPr>
          <w:p w14:paraId="3EA0D015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14:paraId="3A5B874D" w14:textId="77777777" w:rsidR="00054878" w:rsidRDefault="00417BB8" w:rsidP="00417BB8">
            <w:pPr>
              <w:jc w:val="center"/>
            </w:pPr>
            <w:r>
              <w:t>1409</w:t>
            </w:r>
          </w:p>
        </w:tc>
        <w:tc>
          <w:tcPr>
            <w:tcW w:w="3396" w:type="dxa"/>
          </w:tcPr>
          <w:p w14:paraId="64626E5C" w14:textId="77777777" w:rsidR="00054878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04DD79E0" w14:textId="77777777" w:rsidTr="00054878">
        <w:tc>
          <w:tcPr>
            <w:tcW w:w="1271" w:type="dxa"/>
          </w:tcPr>
          <w:p w14:paraId="7A76A2D7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4678" w:type="dxa"/>
          </w:tcPr>
          <w:p w14:paraId="34520472" w14:textId="77777777" w:rsidR="00054878" w:rsidRDefault="00417BB8" w:rsidP="00417BB8">
            <w:pPr>
              <w:jc w:val="center"/>
            </w:pPr>
            <w:r>
              <w:t>1410</w:t>
            </w:r>
          </w:p>
        </w:tc>
        <w:tc>
          <w:tcPr>
            <w:tcW w:w="3396" w:type="dxa"/>
          </w:tcPr>
          <w:p w14:paraId="49816A72" w14:textId="77777777" w:rsidR="00054878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54878" w:rsidRPr="008C683D" w14:paraId="0C8FAB47" w14:textId="77777777" w:rsidTr="00054878">
        <w:tc>
          <w:tcPr>
            <w:tcW w:w="1271" w:type="dxa"/>
          </w:tcPr>
          <w:p w14:paraId="3F992D6A" w14:textId="77777777" w:rsidR="00054878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4678" w:type="dxa"/>
          </w:tcPr>
          <w:p w14:paraId="72700755" w14:textId="77777777" w:rsidR="00054878" w:rsidRDefault="00417BB8" w:rsidP="00417BB8">
            <w:pPr>
              <w:jc w:val="center"/>
            </w:pPr>
            <w:r>
              <w:t>1411</w:t>
            </w:r>
          </w:p>
        </w:tc>
        <w:tc>
          <w:tcPr>
            <w:tcW w:w="3396" w:type="dxa"/>
          </w:tcPr>
          <w:p w14:paraId="4ED64130" w14:textId="77777777" w:rsidR="00054878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E07BC" w:rsidRPr="008C683D" w14:paraId="0BD5C85F" w14:textId="77777777" w:rsidTr="00B12377">
        <w:tc>
          <w:tcPr>
            <w:tcW w:w="1271" w:type="dxa"/>
          </w:tcPr>
          <w:p w14:paraId="7EAA784A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4678" w:type="dxa"/>
          </w:tcPr>
          <w:p w14:paraId="6CD5A33E" w14:textId="77777777" w:rsidR="008E07BC" w:rsidRDefault="00417BB8" w:rsidP="00417BB8">
            <w:pPr>
              <w:jc w:val="center"/>
            </w:pPr>
            <w:r>
              <w:t>1412</w:t>
            </w:r>
          </w:p>
        </w:tc>
        <w:tc>
          <w:tcPr>
            <w:tcW w:w="3396" w:type="dxa"/>
          </w:tcPr>
          <w:p w14:paraId="5AE4852C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E07BC" w:rsidRPr="008C683D" w14:paraId="41998344" w14:textId="77777777" w:rsidTr="00B12377">
        <w:tc>
          <w:tcPr>
            <w:tcW w:w="1271" w:type="dxa"/>
          </w:tcPr>
          <w:p w14:paraId="2374A0C2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4678" w:type="dxa"/>
          </w:tcPr>
          <w:p w14:paraId="4C47E773" w14:textId="77777777" w:rsidR="008E07BC" w:rsidRDefault="00417BB8" w:rsidP="00417BB8">
            <w:pPr>
              <w:jc w:val="center"/>
            </w:pPr>
            <w:r>
              <w:t>1413</w:t>
            </w:r>
          </w:p>
        </w:tc>
        <w:tc>
          <w:tcPr>
            <w:tcW w:w="3396" w:type="dxa"/>
          </w:tcPr>
          <w:p w14:paraId="7D8710B9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E07BC" w:rsidRPr="008C683D" w14:paraId="125E1072" w14:textId="77777777" w:rsidTr="00B12377">
        <w:tc>
          <w:tcPr>
            <w:tcW w:w="1271" w:type="dxa"/>
          </w:tcPr>
          <w:p w14:paraId="394D9D7F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4678" w:type="dxa"/>
          </w:tcPr>
          <w:p w14:paraId="719FEA26" w14:textId="77777777" w:rsidR="008E07BC" w:rsidRDefault="00417BB8" w:rsidP="00417BB8">
            <w:pPr>
              <w:jc w:val="center"/>
            </w:pPr>
            <w:r>
              <w:t>1414</w:t>
            </w:r>
          </w:p>
        </w:tc>
        <w:tc>
          <w:tcPr>
            <w:tcW w:w="3396" w:type="dxa"/>
          </w:tcPr>
          <w:p w14:paraId="1EE6ABEB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E07BC" w:rsidRPr="008C683D" w14:paraId="3BFAB055" w14:textId="77777777" w:rsidTr="00B12377">
        <w:tc>
          <w:tcPr>
            <w:tcW w:w="1271" w:type="dxa"/>
          </w:tcPr>
          <w:p w14:paraId="3DA99020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4678" w:type="dxa"/>
          </w:tcPr>
          <w:p w14:paraId="2D0AE3A2" w14:textId="77777777" w:rsidR="008E07BC" w:rsidRDefault="00417BB8" w:rsidP="00417BB8">
            <w:pPr>
              <w:jc w:val="center"/>
            </w:pPr>
            <w:r>
              <w:t>1415</w:t>
            </w:r>
          </w:p>
        </w:tc>
        <w:tc>
          <w:tcPr>
            <w:tcW w:w="3396" w:type="dxa"/>
          </w:tcPr>
          <w:p w14:paraId="15CB86AF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E07BC" w:rsidRPr="008C683D" w14:paraId="66DE0C1B" w14:textId="77777777" w:rsidTr="00B12377">
        <w:tc>
          <w:tcPr>
            <w:tcW w:w="1271" w:type="dxa"/>
          </w:tcPr>
          <w:p w14:paraId="1B4B6EAB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4678" w:type="dxa"/>
          </w:tcPr>
          <w:p w14:paraId="37E15C08" w14:textId="77777777" w:rsidR="008E07BC" w:rsidRDefault="00417BB8" w:rsidP="00417BB8">
            <w:pPr>
              <w:jc w:val="center"/>
            </w:pPr>
            <w:r>
              <w:t>1416</w:t>
            </w:r>
          </w:p>
        </w:tc>
        <w:tc>
          <w:tcPr>
            <w:tcW w:w="3396" w:type="dxa"/>
          </w:tcPr>
          <w:p w14:paraId="5B946470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E07BC" w:rsidRPr="008C683D" w14:paraId="1B100E0F" w14:textId="77777777" w:rsidTr="00B12377">
        <w:tc>
          <w:tcPr>
            <w:tcW w:w="1271" w:type="dxa"/>
          </w:tcPr>
          <w:p w14:paraId="6F834577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4678" w:type="dxa"/>
          </w:tcPr>
          <w:p w14:paraId="1A0CE862" w14:textId="77777777" w:rsidR="008E07BC" w:rsidRDefault="00417BB8" w:rsidP="00417BB8">
            <w:pPr>
              <w:jc w:val="center"/>
            </w:pPr>
            <w:r>
              <w:t>1417</w:t>
            </w:r>
          </w:p>
        </w:tc>
        <w:tc>
          <w:tcPr>
            <w:tcW w:w="3396" w:type="dxa"/>
          </w:tcPr>
          <w:p w14:paraId="7C3BBEB5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E07BC" w:rsidRPr="008C683D" w14:paraId="267C8002" w14:textId="77777777" w:rsidTr="00B12377">
        <w:trPr>
          <w:trHeight w:val="225"/>
        </w:trPr>
        <w:tc>
          <w:tcPr>
            <w:tcW w:w="1271" w:type="dxa"/>
          </w:tcPr>
          <w:p w14:paraId="51F802EE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4678" w:type="dxa"/>
          </w:tcPr>
          <w:p w14:paraId="3295481E" w14:textId="77777777" w:rsidR="008E07BC" w:rsidRDefault="00417BB8" w:rsidP="00417BB8">
            <w:pPr>
              <w:jc w:val="center"/>
            </w:pPr>
            <w:r>
              <w:t>1418</w:t>
            </w:r>
          </w:p>
        </w:tc>
        <w:tc>
          <w:tcPr>
            <w:tcW w:w="3396" w:type="dxa"/>
          </w:tcPr>
          <w:p w14:paraId="23FC70B4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E07BC" w:rsidRPr="008C683D" w14:paraId="14A40200" w14:textId="77777777" w:rsidTr="00B12377">
        <w:tc>
          <w:tcPr>
            <w:tcW w:w="1271" w:type="dxa"/>
          </w:tcPr>
          <w:p w14:paraId="1147A5AB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678" w:type="dxa"/>
          </w:tcPr>
          <w:p w14:paraId="04AB5BE7" w14:textId="77777777" w:rsidR="008E07BC" w:rsidRDefault="00417BB8" w:rsidP="00417BB8">
            <w:pPr>
              <w:jc w:val="center"/>
            </w:pPr>
            <w:r>
              <w:t>1419</w:t>
            </w:r>
          </w:p>
        </w:tc>
        <w:tc>
          <w:tcPr>
            <w:tcW w:w="3396" w:type="dxa"/>
          </w:tcPr>
          <w:p w14:paraId="3CF16B09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E07BC" w:rsidRPr="008C683D" w14:paraId="5E013AF7" w14:textId="77777777" w:rsidTr="00B12377">
        <w:tc>
          <w:tcPr>
            <w:tcW w:w="1271" w:type="dxa"/>
          </w:tcPr>
          <w:p w14:paraId="72ED89A5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4678" w:type="dxa"/>
          </w:tcPr>
          <w:p w14:paraId="1DC6825E" w14:textId="77777777" w:rsidR="008E07BC" w:rsidRDefault="00417BB8" w:rsidP="00417BB8">
            <w:pPr>
              <w:jc w:val="center"/>
            </w:pPr>
            <w:r>
              <w:t>1420</w:t>
            </w:r>
          </w:p>
        </w:tc>
        <w:tc>
          <w:tcPr>
            <w:tcW w:w="3396" w:type="dxa"/>
          </w:tcPr>
          <w:p w14:paraId="63841AB3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E07BC" w:rsidRPr="008C683D" w14:paraId="23054F51" w14:textId="77777777" w:rsidTr="00B12377">
        <w:tc>
          <w:tcPr>
            <w:tcW w:w="1271" w:type="dxa"/>
          </w:tcPr>
          <w:p w14:paraId="703FEBD2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678" w:type="dxa"/>
          </w:tcPr>
          <w:p w14:paraId="5F46CC2D" w14:textId="77777777" w:rsidR="008E07BC" w:rsidRDefault="00417BB8" w:rsidP="00417BB8">
            <w:pPr>
              <w:jc w:val="center"/>
            </w:pPr>
            <w:r>
              <w:t>1421</w:t>
            </w:r>
          </w:p>
        </w:tc>
        <w:tc>
          <w:tcPr>
            <w:tcW w:w="3396" w:type="dxa"/>
          </w:tcPr>
          <w:p w14:paraId="3A13C1F9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E07BC" w:rsidRPr="008C683D" w14:paraId="4C0D1C4D" w14:textId="77777777" w:rsidTr="00B12377">
        <w:tc>
          <w:tcPr>
            <w:tcW w:w="1271" w:type="dxa"/>
          </w:tcPr>
          <w:p w14:paraId="1DC09272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4678" w:type="dxa"/>
          </w:tcPr>
          <w:p w14:paraId="7FBEE5D8" w14:textId="77777777" w:rsidR="008E07BC" w:rsidRDefault="00417BB8" w:rsidP="00417BB8">
            <w:pPr>
              <w:jc w:val="center"/>
            </w:pPr>
            <w:r>
              <w:t>1422</w:t>
            </w:r>
          </w:p>
        </w:tc>
        <w:tc>
          <w:tcPr>
            <w:tcW w:w="3396" w:type="dxa"/>
          </w:tcPr>
          <w:p w14:paraId="598485C7" w14:textId="77777777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E07BC" w:rsidRPr="008C683D" w14:paraId="1B659EF6" w14:textId="77777777" w:rsidTr="00B12377">
        <w:tc>
          <w:tcPr>
            <w:tcW w:w="1271" w:type="dxa"/>
          </w:tcPr>
          <w:p w14:paraId="2E039D3A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4678" w:type="dxa"/>
          </w:tcPr>
          <w:p w14:paraId="5BB37915" w14:textId="77777777" w:rsidR="008E07BC" w:rsidRDefault="00417BB8" w:rsidP="00417BB8">
            <w:pPr>
              <w:jc w:val="center"/>
            </w:pPr>
            <w:r>
              <w:t>1423</w:t>
            </w:r>
          </w:p>
        </w:tc>
        <w:tc>
          <w:tcPr>
            <w:tcW w:w="3396" w:type="dxa"/>
          </w:tcPr>
          <w:p w14:paraId="0F39119E" w14:textId="452360D5" w:rsidR="008E07BC" w:rsidRDefault="00417BB8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E07BC" w:rsidRPr="008C683D" w14:paraId="6D9212B4" w14:textId="77777777" w:rsidTr="00B12377">
        <w:tc>
          <w:tcPr>
            <w:tcW w:w="1271" w:type="dxa"/>
          </w:tcPr>
          <w:p w14:paraId="248FFE90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4678" w:type="dxa"/>
          </w:tcPr>
          <w:p w14:paraId="4325A0D2" w14:textId="77777777" w:rsidR="008E07BC" w:rsidRDefault="00417BB8" w:rsidP="00417BB8">
            <w:pPr>
              <w:jc w:val="center"/>
            </w:pPr>
            <w:r>
              <w:t>1424</w:t>
            </w:r>
          </w:p>
        </w:tc>
        <w:tc>
          <w:tcPr>
            <w:tcW w:w="3396" w:type="dxa"/>
          </w:tcPr>
          <w:p w14:paraId="15976F35" w14:textId="7946ABA9" w:rsidR="008E07BC" w:rsidRDefault="00041F86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8E07BC" w:rsidRPr="008C683D" w14:paraId="5AC77BFC" w14:textId="77777777" w:rsidTr="00B12377">
        <w:tc>
          <w:tcPr>
            <w:tcW w:w="1271" w:type="dxa"/>
          </w:tcPr>
          <w:p w14:paraId="17E4640D" w14:textId="77777777" w:rsidR="008E07BC" w:rsidRDefault="008E07BC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678" w:type="dxa"/>
          </w:tcPr>
          <w:p w14:paraId="2FDF067D" w14:textId="77777777" w:rsidR="008E07BC" w:rsidRDefault="00417BB8" w:rsidP="00417BB8">
            <w:pPr>
              <w:jc w:val="center"/>
            </w:pPr>
            <w:r>
              <w:t>1425</w:t>
            </w:r>
          </w:p>
        </w:tc>
        <w:tc>
          <w:tcPr>
            <w:tcW w:w="3396" w:type="dxa"/>
          </w:tcPr>
          <w:p w14:paraId="1A08B2FE" w14:textId="7E9C28B3" w:rsidR="008E07BC" w:rsidRDefault="00041F86" w:rsidP="0041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31EC57DA" w14:textId="77777777" w:rsidR="00890F3D" w:rsidRDefault="00890F3D"/>
    <w:p w14:paraId="52E2B11D" w14:textId="77777777" w:rsidR="00054878" w:rsidRDefault="00054878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E623D" w14:paraId="7D36DA21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5DB17DE0" w14:textId="77777777" w:rsidR="003E623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3E623D" w14:paraId="1051747F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3C5B2970" w14:textId="77777777" w:rsidR="003E623D" w:rsidRDefault="000000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E623D" w14:paraId="1C33C5BD" w14:textId="77777777">
        <w:trPr>
          <w:jc w:val="center"/>
        </w:trPr>
        <w:tc>
          <w:tcPr>
            <w:tcW w:w="0" w:type="auto"/>
          </w:tcPr>
          <w:p w14:paraId="1FEEF891" w14:textId="77777777" w:rsidR="003E623D" w:rsidRDefault="00000000">
            <w:r>
              <w:t>Сертификат</w:t>
            </w:r>
          </w:p>
        </w:tc>
        <w:tc>
          <w:tcPr>
            <w:tcW w:w="0" w:type="auto"/>
          </w:tcPr>
          <w:p w14:paraId="2DC290A5" w14:textId="77777777" w:rsidR="003E623D" w:rsidRDefault="00000000">
            <w:r>
              <w:t>275152970271060640478711546600923288287568428827</w:t>
            </w:r>
          </w:p>
        </w:tc>
      </w:tr>
      <w:tr w:rsidR="003E623D" w14:paraId="60734D32" w14:textId="77777777">
        <w:trPr>
          <w:jc w:val="center"/>
        </w:trPr>
        <w:tc>
          <w:tcPr>
            <w:tcW w:w="0" w:type="auto"/>
          </w:tcPr>
          <w:p w14:paraId="09359531" w14:textId="77777777" w:rsidR="003E623D" w:rsidRDefault="00000000">
            <w:r>
              <w:t>Владелец</w:t>
            </w:r>
          </w:p>
        </w:tc>
        <w:tc>
          <w:tcPr>
            <w:tcW w:w="0" w:type="auto"/>
          </w:tcPr>
          <w:p w14:paraId="67A92EBF" w14:textId="77777777" w:rsidR="003E623D" w:rsidRDefault="00000000">
            <w:r>
              <w:t>Белехова Ксения Александровна</w:t>
            </w:r>
          </w:p>
        </w:tc>
      </w:tr>
      <w:tr w:rsidR="003E623D" w14:paraId="015DC8D8" w14:textId="77777777">
        <w:trPr>
          <w:jc w:val="center"/>
        </w:trPr>
        <w:tc>
          <w:tcPr>
            <w:tcW w:w="0" w:type="auto"/>
          </w:tcPr>
          <w:p w14:paraId="42656203" w14:textId="77777777" w:rsidR="003E623D" w:rsidRDefault="00000000">
            <w:r>
              <w:t>Действителен</w:t>
            </w:r>
          </w:p>
        </w:tc>
        <w:tc>
          <w:tcPr>
            <w:tcW w:w="0" w:type="auto"/>
          </w:tcPr>
          <w:p w14:paraId="466DE7AE" w14:textId="77777777" w:rsidR="003E623D" w:rsidRDefault="00000000">
            <w:r>
              <w:t>С 25.10.2024 по 25.10.2025</w:t>
            </w:r>
          </w:p>
        </w:tc>
      </w:tr>
    </w:tbl>
    <w:p w14:paraId="05EEB6A7" w14:textId="77777777" w:rsidR="00247AFE" w:rsidRDefault="00247AFE"/>
    <w:sectPr w:rsidR="00247AFE" w:rsidSect="002C51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66EF"/>
    <w:multiLevelType w:val="hybridMultilevel"/>
    <w:tmpl w:val="70862CA4"/>
    <w:lvl w:ilvl="0" w:tplc="49337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FC4"/>
    <w:multiLevelType w:val="hybridMultilevel"/>
    <w:tmpl w:val="B322C738"/>
    <w:lvl w:ilvl="0" w:tplc="27251460">
      <w:start w:val="1"/>
      <w:numFmt w:val="decimal"/>
      <w:lvlText w:val="%1."/>
      <w:lvlJc w:val="left"/>
      <w:pPr>
        <w:ind w:left="720" w:hanging="360"/>
      </w:pPr>
    </w:lvl>
    <w:lvl w:ilvl="1" w:tplc="27251460" w:tentative="1">
      <w:start w:val="1"/>
      <w:numFmt w:val="lowerLetter"/>
      <w:lvlText w:val="%2."/>
      <w:lvlJc w:val="left"/>
      <w:pPr>
        <w:ind w:left="1440" w:hanging="360"/>
      </w:pPr>
    </w:lvl>
    <w:lvl w:ilvl="2" w:tplc="27251460" w:tentative="1">
      <w:start w:val="1"/>
      <w:numFmt w:val="lowerRoman"/>
      <w:lvlText w:val="%3."/>
      <w:lvlJc w:val="right"/>
      <w:pPr>
        <w:ind w:left="2160" w:hanging="180"/>
      </w:pPr>
    </w:lvl>
    <w:lvl w:ilvl="3" w:tplc="27251460" w:tentative="1">
      <w:start w:val="1"/>
      <w:numFmt w:val="decimal"/>
      <w:lvlText w:val="%4."/>
      <w:lvlJc w:val="left"/>
      <w:pPr>
        <w:ind w:left="2880" w:hanging="360"/>
      </w:pPr>
    </w:lvl>
    <w:lvl w:ilvl="4" w:tplc="27251460" w:tentative="1">
      <w:start w:val="1"/>
      <w:numFmt w:val="lowerLetter"/>
      <w:lvlText w:val="%5."/>
      <w:lvlJc w:val="left"/>
      <w:pPr>
        <w:ind w:left="3600" w:hanging="360"/>
      </w:pPr>
    </w:lvl>
    <w:lvl w:ilvl="5" w:tplc="27251460" w:tentative="1">
      <w:start w:val="1"/>
      <w:numFmt w:val="lowerRoman"/>
      <w:lvlText w:val="%6."/>
      <w:lvlJc w:val="right"/>
      <w:pPr>
        <w:ind w:left="4320" w:hanging="180"/>
      </w:pPr>
    </w:lvl>
    <w:lvl w:ilvl="6" w:tplc="27251460" w:tentative="1">
      <w:start w:val="1"/>
      <w:numFmt w:val="decimal"/>
      <w:lvlText w:val="%7."/>
      <w:lvlJc w:val="left"/>
      <w:pPr>
        <w:ind w:left="5040" w:hanging="360"/>
      </w:pPr>
    </w:lvl>
    <w:lvl w:ilvl="7" w:tplc="27251460" w:tentative="1">
      <w:start w:val="1"/>
      <w:numFmt w:val="lowerLetter"/>
      <w:lvlText w:val="%8."/>
      <w:lvlJc w:val="left"/>
      <w:pPr>
        <w:ind w:left="5760" w:hanging="360"/>
      </w:pPr>
    </w:lvl>
    <w:lvl w:ilvl="8" w:tplc="27251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2866AC"/>
    <w:multiLevelType w:val="hybridMultilevel"/>
    <w:tmpl w:val="44140E5E"/>
    <w:lvl w:ilvl="0" w:tplc="49580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6824"/>
    <w:multiLevelType w:val="hybridMultilevel"/>
    <w:tmpl w:val="E9CE3198"/>
    <w:lvl w:ilvl="0" w:tplc="88633829">
      <w:start w:val="1"/>
      <w:numFmt w:val="decimal"/>
      <w:lvlText w:val="%1."/>
      <w:lvlJc w:val="left"/>
      <w:pPr>
        <w:ind w:left="720" w:hanging="360"/>
      </w:pPr>
    </w:lvl>
    <w:lvl w:ilvl="1" w:tplc="88633829" w:tentative="1">
      <w:start w:val="1"/>
      <w:numFmt w:val="lowerLetter"/>
      <w:lvlText w:val="%2."/>
      <w:lvlJc w:val="left"/>
      <w:pPr>
        <w:ind w:left="1440" w:hanging="360"/>
      </w:pPr>
    </w:lvl>
    <w:lvl w:ilvl="2" w:tplc="88633829" w:tentative="1">
      <w:start w:val="1"/>
      <w:numFmt w:val="lowerRoman"/>
      <w:lvlText w:val="%3."/>
      <w:lvlJc w:val="right"/>
      <w:pPr>
        <w:ind w:left="2160" w:hanging="180"/>
      </w:pPr>
    </w:lvl>
    <w:lvl w:ilvl="3" w:tplc="88633829" w:tentative="1">
      <w:start w:val="1"/>
      <w:numFmt w:val="decimal"/>
      <w:lvlText w:val="%4."/>
      <w:lvlJc w:val="left"/>
      <w:pPr>
        <w:ind w:left="2880" w:hanging="360"/>
      </w:pPr>
    </w:lvl>
    <w:lvl w:ilvl="4" w:tplc="88633829" w:tentative="1">
      <w:start w:val="1"/>
      <w:numFmt w:val="lowerLetter"/>
      <w:lvlText w:val="%5."/>
      <w:lvlJc w:val="left"/>
      <w:pPr>
        <w:ind w:left="3600" w:hanging="360"/>
      </w:pPr>
    </w:lvl>
    <w:lvl w:ilvl="5" w:tplc="88633829" w:tentative="1">
      <w:start w:val="1"/>
      <w:numFmt w:val="lowerRoman"/>
      <w:lvlText w:val="%6."/>
      <w:lvlJc w:val="right"/>
      <w:pPr>
        <w:ind w:left="4320" w:hanging="180"/>
      </w:pPr>
    </w:lvl>
    <w:lvl w:ilvl="6" w:tplc="88633829" w:tentative="1">
      <w:start w:val="1"/>
      <w:numFmt w:val="decimal"/>
      <w:lvlText w:val="%7."/>
      <w:lvlJc w:val="left"/>
      <w:pPr>
        <w:ind w:left="5040" w:hanging="360"/>
      </w:pPr>
    </w:lvl>
    <w:lvl w:ilvl="7" w:tplc="88633829" w:tentative="1">
      <w:start w:val="1"/>
      <w:numFmt w:val="lowerLetter"/>
      <w:lvlText w:val="%8."/>
      <w:lvlJc w:val="left"/>
      <w:pPr>
        <w:ind w:left="5760" w:hanging="360"/>
      </w:pPr>
    </w:lvl>
    <w:lvl w:ilvl="8" w:tplc="88633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4362376">
    <w:abstractNumId w:val="6"/>
  </w:num>
  <w:num w:numId="2" w16cid:durableId="1980764158">
    <w:abstractNumId w:val="8"/>
  </w:num>
  <w:num w:numId="3" w16cid:durableId="1663391872">
    <w:abstractNumId w:val="10"/>
  </w:num>
  <w:num w:numId="4" w16cid:durableId="1494446626">
    <w:abstractNumId w:val="7"/>
  </w:num>
  <w:num w:numId="5" w16cid:durableId="550657334">
    <w:abstractNumId w:val="4"/>
  </w:num>
  <w:num w:numId="6" w16cid:durableId="1425492209">
    <w:abstractNumId w:val="2"/>
  </w:num>
  <w:num w:numId="7" w16cid:durableId="904947684">
    <w:abstractNumId w:val="5"/>
  </w:num>
  <w:num w:numId="8" w16cid:durableId="573199439">
    <w:abstractNumId w:val="0"/>
  </w:num>
  <w:num w:numId="9" w16cid:durableId="1550535635">
    <w:abstractNumId w:val="1"/>
  </w:num>
  <w:num w:numId="10" w16cid:durableId="1382049418">
    <w:abstractNumId w:val="3"/>
  </w:num>
  <w:num w:numId="11" w16cid:durableId="98450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C7"/>
    <w:rsid w:val="00041F86"/>
    <w:rsid w:val="00054878"/>
    <w:rsid w:val="000774A0"/>
    <w:rsid w:val="00201D63"/>
    <w:rsid w:val="00247AFE"/>
    <w:rsid w:val="002C51B4"/>
    <w:rsid w:val="003E623D"/>
    <w:rsid w:val="00417BB8"/>
    <w:rsid w:val="00564747"/>
    <w:rsid w:val="005C4413"/>
    <w:rsid w:val="006A07F6"/>
    <w:rsid w:val="006F4440"/>
    <w:rsid w:val="007D76BA"/>
    <w:rsid w:val="00800221"/>
    <w:rsid w:val="00890F3D"/>
    <w:rsid w:val="008C683D"/>
    <w:rsid w:val="008E07BC"/>
    <w:rsid w:val="00C542A9"/>
    <w:rsid w:val="00DD64C7"/>
    <w:rsid w:val="00E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328D"/>
  <w15:chartTrackingRefBased/>
  <w15:docId w15:val="{EF527AD6-C11F-4689-B0C3-54D2658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2024-10-21T08:14:00Z</dcterms:created>
  <dcterms:modified xsi:type="dcterms:W3CDTF">2025-02-03T09:21:00Z</dcterms:modified>
</cp:coreProperties>
</file>